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DA3C2E" w:rsidRDefault="00EC03F3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56A5F">
        <w:rPr>
          <w:rFonts w:ascii="Times New Roman" w:hAnsi="Times New Roman" w:cs="Times New Roman"/>
          <w:sz w:val="28"/>
          <w:szCs w:val="28"/>
        </w:rPr>
        <w:t>«___»______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56A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A3C2E">
        <w:rPr>
          <w:rFonts w:ascii="Times New Roman" w:hAnsi="Times New Roman" w:cs="Times New Roman"/>
          <w:sz w:val="28"/>
          <w:szCs w:val="28"/>
        </w:rPr>
        <w:t xml:space="preserve"> № </w:t>
      </w:r>
      <w:r w:rsidR="00856A5F">
        <w:rPr>
          <w:rFonts w:ascii="Times New Roman" w:hAnsi="Times New Roman" w:cs="Times New Roman"/>
          <w:sz w:val="28"/>
          <w:szCs w:val="28"/>
        </w:rPr>
        <w:t>____</w:t>
      </w:r>
    </w:p>
    <w:p w:rsidR="00DA3C2E" w:rsidRDefault="00DA3C2E" w:rsidP="00DA3C2E">
      <w:pPr>
        <w:jc w:val="right"/>
      </w:pPr>
    </w:p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14D6">
        <w:rPr>
          <w:rFonts w:ascii="Times New Roman" w:hAnsi="Times New Roman" w:cs="Times New Roman"/>
          <w:b/>
          <w:sz w:val="28"/>
          <w:szCs w:val="28"/>
        </w:rPr>
        <w:t>УПРАВЛЕНИЕ МУНИЦИПАЛЬНЫМИ ФИНАНСАМИ И МУНИЦИПАЛЬНЫМ ДОЛГОМ МУНИЦИПАЛЬНОГО РАЙОНА СЕРГИЕВСКИЙ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ОБЛАСТИ»  НА 20</w:t>
      </w:r>
      <w:r w:rsidR="002475EB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475E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A3C2E" w:rsidRDefault="00DA3C2E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C2E" w:rsidRDefault="00DA3C2E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2A8" w:rsidRDefault="00BE62A8" w:rsidP="00BE6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</w:p>
    <w:p w:rsidR="00BE62A8" w:rsidRPr="00BE62A8" w:rsidRDefault="00BE62A8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52"/>
        <w:gridCol w:w="5852"/>
      </w:tblGrid>
      <w:tr w:rsidR="00F540FF" w:rsidTr="0045274B">
        <w:trPr>
          <w:trHeight w:val="769"/>
        </w:trPr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21296F" w:rsidRDefault="00F540FF" w:rsidP="0021296F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Сергиевский Самарской области» на 20</w:t>
            </w:r>
            <w:r w:rsidR="007D05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6194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D0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241" w:rsidTr="0045274B">
        <w:tc>
          <w:tcPr>
            <w:tcW w:w="2943" w:type="dxa"/>
          </w:tcPr>
          <w:p w:rsidR="008D1241" w:rsidRPr="00282FD6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D6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РЕШЕНИЯ </w:t>
            </w:r>
          </w:p>
          <w:p w:rsidR="008D1241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D6"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МУНИЦИПАЛЬНОЙ ПРОГРАММЫ</w:t>
            </w:r>
          </w:p>
          <w:p w:rsidR="008D1241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8D1241" w:rsidRDefault="008D1241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8D1241" w:rsidRDefault="008D1241" w:rsidP="006D558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00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муниципального района Сергиевский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00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D558A" w:rsidRPr="008254D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Pr="008254DA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941A03" w:rsidRPr="00825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4D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D558A" w:rsidRPr="008254DA"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  <w:r w:rsidR="00941A03" w:rsidRPr="008254D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8254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A6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и устойчивости бюджетной системы муниципального района Сергиевский Самарской области, повышение эффективности управления муниципальными общественными финансами и проведение единой финансово-бюджетной политики в муниципальном районе Сергиевский Самарской области</w:t>
            </w:r>
          </w:p>
          <w:p w:rsidR="00F540FF" w:rsidRDefault="00F540FF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21296F" w:rsidRDefault="00C12D2D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0445">
              <w:rPr>
                <w:rFonts w:ascii="Times New Roman" w:hAnsi="Times New Roman" w:cs="Times New Roman"/>
                <w:sz w:val="28"/>
                <w:szCs w:val="28"/>
              </w:rPr>
              <w:t>Задача 1. П</w:t>
            </w:r>
            <w:r w:rsidR="004E3080">
              <w:rPr>
                <w:rFonts w:ascii="Times New Roman" w:hAnsi="Times New Roman" w:cs="Times New Roman"/>
                <w:sz w:val="28"/>
                <w:szCs w:val="28"/>
              </w:rPr>
              <w:t>роведение единой бюджетной политики направленной на обеспечение сбалансированности и устойчивости бюджетной системы муниципального района Сергиевский Самарской области</w:t>
            </w:r>
            <w:r w:rsidR="00F540FF" w:rsidRPr="002129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40FF" w:rsidRPr="0021296F" w:rsidRDefault="00C12D2D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0445">
              <w:rPr>
                <w:rFonts w:ascii="Times New Roman" w:hAnsi="Times New Roman" w:cs="Times New Roman"/>
                <w:sz w:val="28"/>
                <w:szCs w:val="28"/>
              </w:rPr>
              <w:t>Задача 2. П</w:t>
            </w:r>
            <w:r w:rsidR="00F540FF" w:rsidRPr="0021296F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управления муниципальным долгом муниципального района Сергиевский Самарской области;</w:t>
            </w:r>
          </w:p>
          <w:p w:rsidR="00F540FF" w:rsidRDefault="00C12D2D" w:rsidP="0021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0445">
              <w:rPr>
                <w:rFonts w:ascii="Times New Roman" w:hAnsi="Times New Roman" w:cs="Times New Roman"/>
                <w:sz w:val="28"/>
                <w:szCs w:val="28"/>
              </w:rPr>
              <w:t>Задача 3. О</w:t>
            </w:r>
            <w:r w:rsidR="00F540FF"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межбюджетных </w:t>
            </w:r>
            <w:r w:rsidR="00F540FF" w:rsidRPr="00212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отношений,</w:t>
            </w:r>
            <w:r w:rsidR="006D6DA2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способствующих обеспечению равных условий для устойчивого исполнения </w:t>
            </w:r>
            <w:r w:rsidR="00F540FF"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муниципального района Сергиевский Самарской области и повышению качества упра</w:t>
            </w:r>
            <w:r w:rsidR="00F540FF">
              <w:rPr>
                <w:rFonts w:ascii="Times New Roman" w:hAnsi="Times New Roman" w:cs="Times New Roman"/>
                <w:sz w:val="28"/>
                <w:szCs w:val="28"/>
              </w:rPr>
              <w:t>вления муниципальными финансами;</w:t>
            </w:r>
          </w:p>
          <w:p w:rsidR="00F540FF" w:rsidRDefault="00C12D2D" w:rsidP="0021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0445">
              <w:rPr>
                <w:rFonts w:ascii="Times New Roman" w:hAnsi="Times New Roman" w:cs="Times New Roman"/>
                <w:sz w:val="28"/>
                <w:szCs w:val="28"/>
              </w:rPr>
              <w:t>Задача 4. О</w:t>
            </w:r>
            <w:r w:rsidR="00F540FF" w:rsidRPr="000022C7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="00F540FF" w:rsidRPr="000022C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F540FF" w:rsidRPr="000022C7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законодательства.</w:t>
            </w:r>
          </w:p>
          <w:p w:rsidR="00F540FF" w:rsidRDefault="00F540FF" w:rsidP="0021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C12D2D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67B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7B7D" w:rsidRPr="00267B7D">
              <w:rPr>
                <w:rFonts w:ascii="Times New Roman" w:hAnsi="Times New Roman" w:cs="Times New Roman"/>
                <w:sz w:val="28"/>
                <w:szCs w:val="28"/>
              </w:rPr>
              <w:t>тношение объема муниципального долга муниципального района Сергиевский Самарской области  к общему годовому объему доходов бюджета муниципального района Сергиевский Самарской области без учета утвержденного объема безвозмездных поступлений не должно превышать</w:t>
            </w:r>
            <w:r w:rsidR="006F43B7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F54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3F5" w:rsidRDefault="00C12D2D" w:rsidP="00FF73F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540FF">
              <w:rPr>
                <w:rFonts w:ascii="Times New Roman" w:hAnsi="Times New Roman" w:cs="Times New Roman"/>
                <w:sz w:val="28"/>
                <w:szCs w:val="28"/>
              </w:rPr>
              <w:t>доля расходов на обслуживание муниципального долга муниципального района Сергиевский  Самарской области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  <w:r w:rsidR="00FF7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B7D" w:rsidRDefault="00C12D2D" w:rsidP="00FF73F5">
            <w:pPr>
              <w:pStyle w:val="10"/>
              <w:snapToGri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73F5" w:rsidRPr="000B4413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задолженности  по долговым обязательствам муниципального район</w:t>
            </w:r>
            <w:r w:rsidR="00FF73F5">
              <w:rPr>
                <w:rFonts w:ascii="Times New Roman" w:hAnsi="Times New Roman" w:cs="Times New Roman"/>
                <w:sz w:val="28"/>
                <w:szCs w:val="28"/>
              </w:rPr>
              <w:t>а Сергиевский Самарской области;</w:t>
            </w:r>
          </w:p>
          <w:p w:rsidR="00267B7D" w:rsidRDefault="00C12D2D" w:rsidP="00FF73F5">
            <w:pPr>
              <w:pStyle w:val="10"/>
              <w:snapToGri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73F5">
              <w:rPr>
                <w:rFonts w:ascii="Times New Roman" w:hAnsi="Times New Roman" w:cs="Times New Roman"/>
                <w:sz w:val="28"/>
                <w:szCs w:val="28"/>
              </w:rPr>
              <w:t>среднее отношение дефицита местных бюджетов к доходам местных бюджетов;</w:t>
            </w:r>
          </w:p>
          <w:p w:rsidR="006771CC" w:rsidRDefault="00267B7D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Pr="00267B7D">
              <w:rPr>
                <w:rFonts w:ascii="Times New Roman" w:hAnsi="Times New Roman" w:cs="Times New Roman"/>
                <w:sz w:val="28"/>
                <w:szCs w:val="28"/>
              </w:rPr>
              <w:t>еречисление предусмотренных муниципальной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 Сергиевский Самарской области на 2021 год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лановый период 2022 и 2023 годы;</w:t>
            </w:r>
          </w:p>
          <w:p w:rsidR="00267B7D" w:rsidRDefault="00267B7D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</w:t>
            </w:r>
            <w:r w:rsidRPr="00267B7D">
              <w:rPr>
                <w:rFonts w:ascii="Times New Roman" w:hAnsi="Times New Roman" w:cs="Times New Roman"/>
                <w:sz w:val="28"/>
                <w:szCs w:val="28"/>
              </w:rPr>
              <w:t>несение проекта бюджета на очередной финансовый год и плановый период в представительный орган муниципального района Сергиевский Самарской области в установленный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6C60" w:rsidRDefault="00966C60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6C60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учреждений муниципального района Сергиевский </w:t>
            </w:r>
            <w:r w:rsidRPr="00966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Самарской области, переведенных на безналичное денежное обращение, к общему количеству муниципальных учреждений муниципального района Сергиевский Самарской области</w:t>
            </w:r>
          </w:p>
          <w:p w:rsidR="00DE65BC" w:rsidRDefault="00DE65BC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Pr="00DE65BC">
              <w:rPr>
                <w:rFonts w:ascii="Times New Roman" w:hAnsi="Times New Roman" w:cs="Times New Roman"/>
                <w:sz w:val="28"/>
                <w:szCs w:val="28"/>
              </w:rPr>
              <w:t>тношение дефицита местного бюджета к общему годовому объему доходов местного бюджета без учета объема безвозмездных поступлений</w:t>
            </w:r>
            <w:r w:rsidR="00810F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070" w:rsidRDefault="00521070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B827A5">
              <w:rPr>
                <w:rFonts w:ascii="Times New Roman" w:hAnsi="Times New Roman" w:cs="Times New Roman"/>
                <w:sz w:val="28"/>
                <w:szCs w:val="28"/>
              </w:rPr>
              <w:t>роцент исполнения плана поступления налоговых и неналоговых доходов в бюджет муниципального района Сергиевский Самарской облас</w:t>
            </w:r>
            <w:r w:rsidR="0071177F">
              <w:rPr>
                <w:rFonts w:ascii="Times New Roman" w:hAnsi="Times New Roman" w:cs="Times New Roman"/>
                <w:sz w:val="28"/>
                <w:szCs w:val="28"/>
              </w:rPr>
              <w:t>ти;</w:t>
            </w:r>
          </w:p>
          <w:p w:rsidR="00026E74" w:rsidRDefault="00810F04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810F04">
              <w:rPr>
                <w:rFonts w:ascii="Times New Roman" w:hAnsi="Times New Roman" w:cs="Times New Roman"/>
                <w:sz w:val="28"/>
                <w:szCs w:val="28"/>
              </w:rPr>
              <w:t>роцент исполнения  плана бюджета по расходам муниципального района Сергиевский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27A5" w:rsidRDefault="00026E74" w:rsidP="005210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0F04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="00810F04" w:rsidRPr="00810F04">
              <w:rPr>
                <w:rFonts w:ascii="Times New Roman" w:hAnsi="Times New Roman" w:cs="Times New Roman"/>
                <w:sz w:val="28"/>
                <w:szCs w:val="28"/>
              </w:rPr>
              <w:t>оля контрольных мероприятий,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мер</w:t>
            </w:r>
            <w:r w:rsidR="00711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С УКАЗАНИЕМ ЦЕЛЕЙ И СРОКОВ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EC15F3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 долгом муниципального района Сергиевский Самарской области»           на 20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4F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Цель: повышение эффективности управления муниципальным  долгом муниципального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Сергиевский Самарской области;</w:t>
            </w:r>
          </w:p>
          <w:p w:rsidR="00F540FF" w:rsidRPr="00EC15F3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«Межбюджетные отношения муниципального района Сергиевский Са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марской области» на 20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4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Цель: организация межбюджетных отношений, способствующих обеспечению равных условий для устойчивого исполнения расходных обязательств муниципальных образований  муниципального района Сергиевский Самарской области и повышению качества управления муниципальным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финансами;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554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Управления финансами администрации муниципального района Сергиевский Самарской области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» на 20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923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855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бюджетной политики направленной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сбалансированности и устойчивости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муниципального района Сергиевский Самарской области</w:t>
            </w:r>
            <w:r w:rsidR="00883065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</w:t>
            </w:r>
            <w:proofErr w:type="gramStart"/>
            <w:r w:rsidR="0088306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88306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законодательства.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 w:rsidR="006C3E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9F765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76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46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6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 Муниципальная программа реализуется в один этап</w:t>
            </w:r>
          </w:p>
        </w:tc>
      </w:tr>
      <w:tr w:rsidR="00F540FF" w:rsidTr="00C63BDB">
        <w:trPr>
          <w:trHeight w:val="2230"/>
        </w:trPr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A879D6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</w:t>
            </w:r>
            <w:r w:rsidRPr="00AF56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0366E9" w:rsidRPr="00A879D6">
              <w:rPr>
                <w:rFonts w:ascii="Times New Roman" w:hAnsi="Times New Roman" w:cs="Times New Roman"/>
                <w:b/>
                <w:sz w:val="28"/>
                <w:szCs w:val="28"/>
              </w:rPr>
              <w:t>167 687,26144</w:t>
            </w:r>
            <w:r w:rsidRPr="00A87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095E" w:rsidRPr="00A879D6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Pr="00A87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proofErr w:type="gramStart"/>
            <w:r w:rsidR="00FA6198" w:rsidRPr="00A87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(*)</w:t>
            </w: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gramEnd"/>
            <w:r w:rsidRPr="00A879D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540FF" w:rsidRPr="00A879D6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FA6198" w:rsidRPr="00A879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66095E"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BDB" w:rsidRPr="00A87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2CAF" w:rsidRPr="00A879D6">
              <w:rPr>
                <w:rFonts w:ascii="Times New Roman" w:hAnsi="Times New Roman" w:cs="Times New Roman"/>
                <w:sz w:val="28"/>
                <w:szCs w:val="28"/>
              </w:rPr>
              <w:t>5 543,63072</w:t>
            </w:r>
            <w:r w:rsidR="0066095E"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540FF" w:rsidRPr="00A879D6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A6198" w:rsidRPr="00A879D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66095E"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AF" w:rsidRPr="00A879D6">
              <w:rPr>
                <w:rFonts w:ascii="Times New Roman" w:hAnsi="Times New Roman" w:cs="Times New Roman"/>
                <w:sz w:val="28"/>
                <w:szCs w:val="28"/>
              </w:rPr>
              <w:t>55 543,63072</w:t>
            </w:r>
            <w:r w:rsidR="00C63BDB" w:rsidRPr="00A879D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40FF" w:rsidRDefault="00FA6198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D6"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="00F540FF"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392CAF" w:rsidRPr="00A879D6">
              <w:rPr>
                <w:rFonts w:ascii="Times New Roman" w:hAnsi="Times New Roman" w:cs="Times New Roman"/>
                <w:sz w:val="28"/>
                <w:szCs w:val="28"/>
              </w:rPr>
              <w:t>56 600,00000</w:t>
            </w:r>
            <w:r w:rsidR="00C63BDB" w:rsidRPr="00A879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AF5614" w:rsidRPr="00A87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FF" w:rsidTr="00D4760F">
        <w:trPr>
          <w:trHeight w:val="2145"/>
        </w:trPr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обеспечение открытости управления бюджетным процессом муниципального района Сергиевский Самарской области, результативности и эффективности расходования бюджетных средств </w:t>
            </w:r>
          </w:p>
          <w:p w:rsidR="00D4760F" w:rsidRDefault="00D4760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5E0" w:rsidTr="0045274B">
        <w:trPr>
          <w:trHeight w:val="1080"/>
        </w:trPr>
        <w:tc>
          <w:tcPr>
            <w:tcW w:w="2943" w:type="dxa"/>
          </w:tcPr>
          <w:p w:rsidR="006C55E0" w:rsidRDefault="006C55E0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452" w:type="dxa"/>
          </w:tcPr>
          <w:p w:rsidR="006C55E0" w:rsidRDefault="006C55E0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</w:tcPr>
          <w:p w:rsidR="00420D43" w:rsidRDefault="00420D43" w:rsidP="0002610E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    и   </w:t>
            </w:r>
            <w:proofErr w:type="gramStart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55E0" w:rsidRPr="00420D43" w:rsidRDefault="00420D43" w:rsidP="00420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за целевым и эффективным использованием бюджетных средств,   выделенных   на   выполнение   ее   мероприятий,   осуществляет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управление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257120" w:rsidRPr="00800BBD" w:rsidRDefault="00257120" w:rsidP="002E3850">
      <w:pPr>
        <w:rPr>
          <w:rFonts w:ascii="Times New Roman" w:hAnsi="Times New Roman" w:cs="Times New Roman"/>
          <w:sz w:val="24"/>
        </w:rPr>
      </w:pPr>
      <w:r w:rsidRPr="00800BBD">
        <w:rPr>
          <w:rFonts w:ascii="Times New Roman" w:hAnsi="Times New Roman" w:cs="Times New Roman"/>
          <w:sz w:val="24"/>
        </w:rPr>
        <w:t xml:space="preserve"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  </w:t>
      </w:r>
    </w:p>
    <w:p w:rsidR="00257120" w:rsidRDefault="00257120"/>
    <w:p w:rsidR="005528E5" w:rsidRDefault="005528E5"/>
    <w:p w:rsidR="00F540FF" w:rsidRPr="006D5CFF" w:rsidRDefault="00F540FF" w:rsidP="0004647C">
      <w:p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F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6D5CFF">
        <w:rPr>
          <w:rFonts w:ascii="Times New Roman" w:hAnsi="Times New Roman" w:cs="Times New Roman"/>
          <w:b/>
          <w:bCs/>
          <w:sz w:val="28"/>
          <w:szCs w:val="28"/>
        </w:rPr>
        <w:t>. Характеристика текущего состояния системы управления общественными финансами</w:t>
      </w:r>
    </w:p>
    <w:p w:rsidR="00F540FF" w:rsidRDefault="00F540FF" w:rsidP="00FA00E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1046" w:rsidRDefault="0065104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1046">
        <w:rPr>
          <w:rFonts w:ascii="Times New Roman" w:hAnsi="Times New Roman" w:cs="Times New Roman"/>
          <w:sz w:val="28"/>
          <w:szCs w:val="28"/>
        </w:rPr>
        <w:t xml:space="preserve">Муниципальные финансы являются одним из основных инструментов, обеспечивающих реализацию основных стратегических целей социально-экономического развития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Сергиевский</w:t>
      </w:r>
      <w:r w:rsidRPr="00651046">
        <w:rPr>
          <w:rFonts w:ascii="Times New Roman" w:hAnsi="Times New Roman" w:cs="Times New Roman"/>
          <w:sz w:val="28"/>
          <w:szCs w:val="28"/>
        </w:rPr>
        <w:t>, создают условия для обеспечения стабильности и повышения уровня и качества жизни населения.</w:t>
      </w:r>
    </w:p>
    <w:p w:rsidR="003D167C" w:rsidRPr="003D167C" w:rsidRDefault="003D167C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67C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</w:t>
      </w:r>
      <w:r w:rsidR="00F26714">
        <w:rPr>
          <w:rFonts w:ascii="Times New Roman" w:hAnsi="Times New Roman" w:cs="Times New Roman"/>
          <w:sz w:val="28"/>
          <w:szCs w:val="28"/>
        </w:rPr>
        <w:t>местного</w:t>
      </w:r>
      <w:r w:rsidRPr="003D167C">
        <w:rPr>
          <w:rFonts w:ascii="Times New Roman" w:hAnsi="Times New Roman" w:cs="Times New Roman"/>
          <w:sz w:val="28"/>
          <w:szCs w:val="28"/>
        </w:rPr>
        <w:t xml:space="preserve"> бюджета, а также </w:t>
      </w:r>
      <w:proofErr w:type="gramStart"/>
      <w:r w:rsidRPr="003D167C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3D167C">
        <w:rPr>
          <w:rFonts w:ascii="Times New Roman" w:hAnsi="Times New Roman" w:cs="Times New Roman"/>
          <w:sz w:val="28"/>
          <w:szCs w:val="28"/>
        </w:rPr>
        <w:t xml:space="preserve"> его исполнением.</w:t>
      </w:r>
    </w:p>
    <w:p w:rsidR="00F540FF" w:rsidRDefault="00F540FF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Приоритеты политики управления муниципальными финансами  определены Бюджетным посланием Президента Российской Федерации Федеральному Собранию  </w:t>
      </w:r>
      <w:r w:rsidR="00AF58B7">
        <w:rPr>
          <w:rFonts w:ascii="Times New Roman" w:hAnsi="Times New Roman" w:cs="Times New Roman"/>
          <w:sz w:val="28"/>
          <w:szCs w:val="28"/>
        </w:rPr>
        <w:t xml:space="preserve">от </w:t>
      </w:r>
      <w:r w:rsidR="009502EF">
        <w:rPr>
          <w:rFonts w:ascii="Times New Roman" w:hAnsi="Times New Roman" w:cs="Times New Roman"/>
          <w:sz w:val="28"/>
          <w:szCs w:val="28"/>
        </w:rPr>
        <w:t>15</w:t>
      </w:r>
      <w:r w:rsidR="00AF58B7">
        <w:rPr>
          <w:rFonts w:ascii="Times New Roman" w:hAnsi="Times New Roman" w:cs="Times New Roman"/>
          <w:sz w:val="28"/>
          <w:szCs w:val="28"/>
        </w:rPr>
        <w:t>.</w:t>
      </w:r>
      <w:r w:rsidR="009502EF">
        <w:rPr>
          <w:rFonts w:ascii="Times New Roman" w:hAnsi="Times New Roman" w:cs="Times New Roman"/>
          <w:sz w:val="28"/>
          <w:szCs w:val="28"/>
        </w:rPr>
        <w:t>01</w:t>
      </w:r>
      <w:r w:rsidR="00AF58B7">
        <w:rPr>
          <w:rFonts w:ascii="Times New Roman" w:hAnsi="Times New Roman" w:cs="Times New Roman"/>
          <w:sz w:val="28"/>
          <w:szCs w:val="28"/>
        </w:rPr>
        <w:t>.20</w:t>
      </w:r>
      <w:r w:rsidR="009502EF">
        <w:rPr>
          <w:rFonts w:ascii="Times New Roman" w:hAnsi="Times New Roman" w:cs="Times New Roman"/>
          <w:sz w:val="28"/>
          <w:szCs w:val="28"/>
        </w:rPr>
        <w:t>20</w:t>
      </w:r>
      <w:r w:rsidR="00AF58B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Самарск</w:t>
      </w:r>
      <w:r w:rsidR="009B22B1">
        <w:rPr>
          <w:rFonts w:ascii="Times New Roman" w:hAnsi="Times New Roman" w:cs="Times New Roman"/>
          <w:sz w:val="28"/>
          <w:szCs w:val="28"/>
        </w:rPr>
        <w:t xml:space="preserve">ой области от </w:t>
      </w:r>
      <w:r w:rsidR="00EC6E9A">
        <w:rPr>
          <w:rFonts w:ascii="Times New Roman" w:hAnsi="Times New Roman" w:cs="Times New Roman"/>
          <w:sz w:val="28"/>
          <w:szCs w:val="28"/>
        </w:rPr>
        <w:t>0</w:t>
      </w:r>
      <w:r w:rsidR="00783710">
        <w:rPr>
          <w:rFonts w:ascii="Times New Roman" w:hAnsi="Times New Roman" w:cs="Times New Roman"/>
          <w:sz w:val="28"/>
          <w:szCs w:val="28"/>
        </w:rPr>
        <w:t>9</w:t>
      </w:r>
      <w:r w:rsidR="009B22B1">
        <w:rPr>
          <w:rFonts w:ascii="Times New Roman" w:hAnsi="Times New Roman" w:cs="Times New Roman"/>
          <w:sz w:val="28"/>
          <w:szCs w:val="28"/>
        </w:rPr>
        <w:t>.</w:t>
      </w:r>
      <w:r w:rsidR="00EC6E9A">
        <w:rPr>
          <w:rFonts w:ascii="Times New Roman" w:hAnsi="Times New Roman" w:cs="Times New Roman"/>
          <w:sz w:val="28"/>
          <w:szCs w:val="28"/>
        </w:rPr>
        <w:t>0</w:t>
      </w:r>
      <w:r w:rsidR="00783710">
        <w:rPr>
          <w:rFonts w:ascii="Times New Roman" w:hAnsi="Times New Roman" w:cs="Times New Roman"/>
          <w:sz w:val="28"/>
          <w:szCs w:val="28"/>
        </w:rPr>
        <w:t>9</w:t>
      </w:r>
      <w:r w:rsidR="009B22B1">
        <w:rPr>
          <w:rFonts w:ascii="Times New Roman" w:hAnsi="Times New Roman" w:cs="Times New Roman"/>
          <w:sz w:val="28"/>
          <w:szCs w:val="28"/>
        </w:rPr>
        <w:t>.201</w:t>
      </w:r>
      <w:r w:rsidR="00783710">
        <w:rPr>
          <w:rFonts w:ascii="Times New Roman" w:hAnsi="Times New Roman" w:cs="Times New Roman"/>
          <w:sz w:val="28"/>
          <w:szCs w:val="28"/>
        </w:rPr>
        <w:t>9</w:t>
      </w:r>
      <w:r w:rsidR="009B2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83710">
        <w:rPr>
          <w:rFonts w:ascii="Times New Roman" w:hAnsi="Times New Roman" w:cs="Times New Roman"/>
          <w:sz w:val="28"/>
          <w:szCs w:val="28"/>
        </w:rPr>
        <w:t>626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Программа Правительства Самарской области по повышению эффективности </w:t>
      </w:r>
      <w:r w:rsidR="00EC6E9A">
        <w:rPr>
          <w:rFonts w:ascii="Times New Roman" w:hAnsi="Times New Roman" w:cs="Times New Roman"/>
          <w:sz w:val="28"/>
          <w:szCs w:val="28"/>
        </w:rPr>
        <w:t>управления общественными финансами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C6E9A">
        <w:rPr>
          <w:rFonts w:ascii="Times New Roman" w:hAnsi="Times New Roman" w:cs="Times New Roman"/>
          <w:sz w:val="28"/>
          <w:szCs w:val="28"/>
        </w:rPr>
        <w:t xml:space="preserve"> период до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267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C6E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012B6">
        <w:rPr>
          <w:rFonts w:ascii="Times New Roman" w:hAnsi="Times New Roman" w:cs="Times New Roman"/>
          <w:sz w:val="28"/>
          <w:szCs w:val="28"/>
        </w:rPr>
        <w:t>Постановлением  Администрации муниципального района Сергиевский Самарской области от</w:t>
      </w:r>
      <w:r w:rsidR="00347A30" w:rsidRPr="00B012B6">
        <w:rPr>
          <w:rFonts w:ascii="Times New Roman" w:hAnsi="Times New Roman" w:cs="Times New Roman"/>
          <w:sz w:val="28"/>
          <w:szCs w:val="28"/>
        </w:rPr>
        <w:t xml:space="preserve"> </w:t>
      </w:r>
      <w:r w:rsidR="00D011DD">
        <w:rPr>
          <w:rFonts w:ascii="Times New Roman" w:hAnsi="Times New Roman" w:cs="Times New Roman"/>
          <w:sz w:val="28"/>
          <w:szCs w:val="28"/>
        </w:rPr>
        <w:t>27.08.2019</w:t>
      </w:r>
      <w:r w:rsidR="00347A30" w:rsidRPr="00B012B6">
        <w:rPr>
          <w:rFonts w:ascii="Times New Roman" w:hAnsi="Times New Roman" w:cs="Times New Roman"/>
          <w:sz w:val="28"/>
          <w:szCs w:val="28"/>
        </w:rPr>
        <w:t>г.</w:t>
      </w:r>
      <w:r w:rsidRPr="00B012B6">
        <w:rPr>
          <w:rFonts w:ascii="Times New Roman" w:hAnsi="Times New Roman" w:cs="Times New Roman"/>
          <w:sz w:val="28"/>
          <w:szCs w:val="28"/>
        </w:rPr>
        <w:t xml:space="preserve"> №</w:t>
      </w:r>
      <w:r w:rsidR="00347A30" w:rsidRPr="00B012B6">
        <w:rPr>
          <w:rFonts w:ascii="Times New Roman" w:hAnsi="Times New Roman" w:cs="Times New Roman"/>
          <w:sz w:val="28"/>
          <w:szCs w:val="28"/>
        </w:rPr>
        <w:t xml:space="preserve"> </w:t>
      </w:r>
      <w:r w:rsidR="00D011DD">
        <w:rPr>
          <w:rFonts w:ascii="Times New Roman" w:hAnsi="Times New Roman" w:cs="Times New Roman"/>
          <w:sz w:val="28"/>
          <w:szCs w:val="28"/>
        </w:rPr>
        <w:t>1166</w:t>
      </w:r>
      <w:r w:rsidRPr="00B012B6">
        <w:rPr>
          <w:rFonts w:ascii="Times New Roman" w:hAnsi="Times New Roman" w:cs="Times New Roman"/>
          <w:sz w:val="28"/>
          <w:szCs w:val="28"/>
        </w:rPr>
        <w:t xml:space="preserve"> «Об основных направлениях бюджетной и налоговой политики</w:t>
      </w:r>
      <w:proofErr w:type="gramEnd"/>
      <w:r w:rsidRPr="00B012B6">
        <w:rPr>
          <w:rFonts w:ascii="Times New Roman" w:hAnsi="Times New Roman" w:cs="Times New Roman"/>
          <w:sz w:val="28"/>
          <w:szCs w:val="28"/>
        </w:rPr>
        <w:t xml:space="preserve">  муниципал</w:t>
      </w:r>
      <w:r w:rsidR="0008339F" w:rsidRPr="00B012B6">
        <w:rPr>
          <w:rFonts w:ascii="Times New Roman" w:hAnsi="Times New Roman" w:cs="Times New Roman"/>
          <w:sz w:val="28"/>
          <w:szCs w:val="28"/>
        </w:rPr>
        <w:t>ьного района Сергиевский на 20</w:t>
      </w:r>
      <w:r w:rsidR="00D011DD">
        <w:rPr>
          <w:rFonts w:ascii="Times New Roman" w:hAnsi="Times New Roman" w:cs="Times New Roman"/>
          <w:sz w:val="28"/>
          <w:szCs w:val="28"/>
        </w:rPr>
        <w:t>20</w:t>
      </w:r>
      <w:r w:rsidRPr="00B012B6">
        <w:rPr>
          <w:rFonts w:ascii="Times New Roman" w:hAnsi="Times New Roman" w:cs="Times New Roman"/>
          <w:sz w:val="28"/>
          <w:szCs w:val="28"/>
        </w:rPr>
        <w:t>-20</w:t>
      </w:r>
      <w:r w:rsidR="0008339F" w:rsidRPr="00B012B6">
        <w:rPr>
          <w:rFonts w:ascii="Times New Roman" w:hAnsi="Times New Roman" w:cs="Times New Roman"/>
          <w:sz w:val="28"/>
          <w:szCs w:val="28"/>
        </w:rPr>
        <w:t>2</w:t>
      </w:r>
      <w:r w:rsidR="00D011DD">
        <w:rPr>
          <w:rFonts w:ascii="Times New Roman" w:hAnsi="Times New Roman" w:cs="Times New Roman"/>
          <w:sz w:val="28"/>
          <w:szCs w:val="28"/>
        </w:rPr>
        <w:t>2</w:t>
      </w:r>
      <w:r w:rsidRPr="00B012B6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C03F2" w:rsidRDefault="00457E5E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Бюджет муниципального района Сергиевский Самарской области по налоговым и неналоговым доходам за 201</w:t>
      </w:r>
      <w:r w:rsidR="004035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 </w:t>
      </w:r>
      <w:r w:rsidR="00E002E7">
        <w:rPr>
          <w:rFonts w:ascii="Times New Roman" w:hAnsi="Times New Roman" w:cs="Times New Roman"/>
          <w:sz w:val="28"/>
          <w:szCs w:val="28"/>
        </w:rPr>
        <w:t>на 10</w:t>
      </w:r>
      <w:r w:rsidR="00361D82">
        <w:rPr>
          <w:rFonts w:ascii="Times New Roman" w:hAnsi="Times New Roman" w:cs="Times New Roman"/>
          <w:sz w:val="28"/>
          <w:szCs w:val="28"/>
        </w:rPr>
        <w:t xml:space="preserve">0%, за 6 </w:t>
      </w:r>
      <w:r w:rsidR="00361D82" w:rsidRPr="006C03F2">
        <w:rPr>
          <w:rFonts w:ascii="Times New Roman" w:hAnsi="Times New Roman" w:cs="Times New Roman"/>
          <w:sz w:val="28"/>
          <w:szCs w:val="28"/>
        </w:rPr>
        <w:t>месяцев 20</w:t>
      </w:r>
      <w:r w:rsidR="00535076" w:rsidRPr="006C03F2">
        <w:rPr>
          <w:rFonts w:ascii="Times New Roman" w:hAnsi="Times New Roman" w:cs="Times New Roman"/>
          <w:sz w:val="28"/>
          <w:szCs w:val="28"/>
        </w:rPr>
        <w:t>20</w:t>
      </w:r>
      <w:r w:rsidR="00361D82" w:rsidRPr="006C03F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C03F2" w:rsidRPr="006C03F2">
        <w:rPr>
          <w:rFonts w:ascii="Times New Roman" w:hAnsi="Times New Roman" w:cs="Times New Roman"/>
          <w:sz w:val="28"/>
          <w:szCs w:val="28"/>
        </w:rPr>
        <w:t>4</w:t>
      </w:r>
      <w:r w:rsidR="00361D82" w:rsidRPr="006C03F2">
        <w:rPr>
          <w:rFonts w:ascii="Times New Roman" w:hAnsi="Times New Roman" w:cs="Times New Roman"/>
          <w:sz w:val="28"/>
          <w:szCs w:val="28"/>
        </w:rPr>
        <w:t>1</w:t>
      </w:r>
      <w:r w:rsidR="00E002E7" w:rsidRPr="006C03F2">
        <w:rPr>
          <w:rFonts w:ascii="Times New Roman" w:hAnsi="Times New Roman" w:cs="Times New Roman"/>
          <w:sz w:val="28"/>
          <w:szCs w:val="28"/>
        </w:rPr>
        <w:t>%.</w:t>
      </w:r>
      <w:r w:rsidR="00E002E7">
        <w:rPr>
          <w:rFonts w:ascii="Times New Roman" w:hAnsi="Times New Roman" w:cs="Times New Roman"/>
          <w:sz w:val="28"/>
          <w:szCs w:val="28"/>
        </w:rPr>
        <w:t xml:space="preserve"> На 20</w:t>
      </w:r>
      <w:r w:rsidR="00535076">
        <w:rPr>
          <w:rFonts w:ascii="Times New Roman" w:hAnsi="Times New Roman" w:cs="Times New Roman"/>
          <w:sz w:val="28"/>
          <w:szCs w:val="28"/>
        </w:rPr>
        <w:t>21</w:t>
      </w:r>
      <w:r w:rsidR="00E002E7">
        <w:rPr>
          <w:rFonts w:ascii="Times New Roman" w:hAnsi="Times New Roman" w:cs="Times New Roman"/>
          <w:sz w:val="28"/>
          <w:szCs w:val="28"/>
        </w:rPr>
        <w:t>-202</w:t>
      </w:r>
      <w:r w:rsidR="00535076">
        <w:rPr>
          <w:rFonts w:ascii="Times New Roman" w:hAnsi="Times New Roman" w:cs="Times New Roman"/>
          <w:sz w:val="28"/>
          <w:szCs w:val="28"/>
        </w:rPr>
        <w:t>3</w:t>
      </w:r>
      <w:r w:rsidR="00E002E7">
        <w:rPr>
          <w:rFonts w:ascii="Times New Roman" w:hAnsi="Times New Roman" w:cs="Times New Roman"/>
          <w:sz w:val="28"/>
          <w:szCs w:val="28"/>
        </w:rPr>
        <w:t xml:space="preserve"> годы </w:t>
      </w:r>
      <w:r w:rsidR="006C03F2">
        <w:rPr>
          <w:rFonts w:ascii="Times New Roman" w:hAnsi="Times New Roman" w:cs="Times New Roman"/>
          <w:sz w:val="28"/>
          <w:szCs w:val="28"/>
        </w:rPr>
        <w:t>объем</w:t>
      </w:r>
      <w:r w:rsidR="00E002E7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в бюджет</w:t>
      </w:r>
      <w:r w:rsidR="006C03F2">
        <w:rPr>
          <w:rFonts w:ascii="Times New Roman" w:hAnsi="Times New Roman" w:cs="Times New Roman"/>
          <w:sz w:val="28"/>
          <w:szCs w:val="28"/>
        </w:rPr>
        <w:t>е</w:t>
      </w:r>
      <w:r w:rsidR="00E002E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="006C03F2">
        <w:rPr>
          <w:rFonts w:ascii="Times New Roman" w:hAnsi="Times New Roman" w:cs="Times New Roman"/>
          <w:sz w:val="28"/>
          <w:szCs w:val="28"/>
        </w:rPr>
        <w:t xml:space="preserve"> в 2021 году сокращается на 3% по сравнению с 2020 годом, а в 2022 году увеличивается на 1% по сравнению с</w:t>
      </w:r>
      <w:proofErr w:type="gramEnd"/>
      <w:r w:rsidR="006C03F2">
        <w:rPr>
          <w:rFonts w:ascii="Times New Roman" w:hAnsi="Times New Roman" w:cs="Times New Roman"/>
          <w:sz w:val="28"/>
          <w:szCs w:val="28"/>
        </w:rPr>
        <w:t xml:space="preserve"> 2020 годом.</w:t>
      </w:r>
    </w:p>
    <w:p w:rsidR="006A3F9B" w:rsidRDefault="006A3F9B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поступлений по налоговым и неналоговым платежам рассчитан с учетом основных показателей прогноза социально-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Самарской области на 20</w:t>
      </w:r>
      <w:r w:rsidR="00BF75B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F75B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F75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540FF" w:rsidRDefault="004D7D85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F540FF">
        <w:rPr>
          <w:rFonts w:ascii="Times New Roman" w:hAnsi="Times New Roman" w:cs="Times New Roman"/>
          <w:sz w:val="28"/>
          <w:szCs w:val="28"/>
        </w:rPr>
        <w:t>ля достижения устойчивой положительной динамики по видам налоговых и неналоговых доходов и сокращения задолженности по платежам в бюджетную систему, повышения эффективности бюджетных расходов, сокращения необязательных и оптимизации действующих расходных обязательств Самарской области распоряжением Правительства Самарской области от 29.12.2012 № 619-р утвержден План мероприятий по увеличению поступлений налоговых и неналоговых доходов, сокращению государственного долга, оздоровлению государственных финансов Самарской области и повышению</w:t>
      </w:r>
      <w:r w:rsidR="0094766C">
        <w:rPr>
          <w:rFonts w:ascii="Times New Roman" w:hAnsi="Times New Roman" w:cs="Times New Roman"/>
          <w:sz w:val="28"/>
          <w:szCs w:val="28"/>
        </w:rPr>
        <w:t xml:space="preserve"> </w:t>
      </w:r>
      <w:r w:rsidR="00F540FF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F540FF">
        <w:rPr>
          <w:rFonts w:ascii="Times New Roman" w:hAnsi="Times New Roman" w:cs="Times New Roman"/>
          <w:sz w:val="28"/>
          <w:szCs w:val="28"/>
        </w:rPr>
        <w:t xml:space="preserve"> организации бюджетного процесса в Самар</w:t>
      </w:r>
      <w:r>
        <w:rPr>
          <w:rFonts w:ascii="Times New Roman" w:hAnsi="Times New Roman" w:cs="Times New Roman"/>
          <w:sz w:val="28"/>
          <w:szCs w:val="28"/>
        </w:rPr>
        <w:t>ской области</w:t>
      </w:r>
      <w:r w:rsidR="00F540FF">
        <w:rPr>
          <w:rFonts w:ascii="Times New Roman" w:hAnsi="Times New Roman" w:cs="Times New Roman"/>
          <w:sz w:val="28"/>
          <w:szCs w:val="28"/>
        </w:rPr>
        <w:t xml:space="preserve">, в муниципальном районе в свою очередь </w:t>
      </w:r>
      <w:r w:rsidR="007B726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76207">
        <w:rPr>
          <w:rFonts w:ascii="Times New Roman" w:hAnsi="Times New Roman" w:cs="Times New Roman"/>
          <w:sz w:val="28"/>
          <w:szCs w:val="28"/>
        </w:rPr>
        <w:t>администрации</w:t>
      </w:r>
      <w:r w:rsidR="00E97C47">
        <w:rPr>
          <w:rFonts w:ascii="Times New Roman" w:hAnsi="Times New Roman" w:cs="Times New Roman"/>
          <w:sz w:val="28"/>
          <w:szCs w:val="28"/>
        </w:rPr>
        <w:t xml:space="preserve"> </w:t>
      </w:r>
      <w:r w:rsidR="00F540FF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Самарской </w:t>
      </w:r>
      <w:r w:rsidR="00F540FF" w:rsidRPr="00472446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FC298E" w:rsidRPr="00472446">
        <w:rPr>
          <w:rFonts w:ascii="Times New Roman" w:hAnsi="Times New Roman" w:cs="Times New Roman"/>
          <w:sz w:val="28"/>
          <w:szCs w:val="28"/>
        </w:rPr>
        <w:t>27</w:t>
      </w:r>
      <w:r w:rsidR="00F540FF" w:rsidRPr="00472446">
        <w:rPr>
          <w:rFonts w:ascii="Times New Roman" w:hAnsi="Times New Roman" w:cs="Times New Roman"/>
          <w:sz w:val="28"/>
          <w:szCs w:val="28"/>
        </w:rPr>
        <w:t>.</w:t>
      </w:r>
      <w:r w:rsidR="00FC298E" w:rsidRPr="00472446">
        <w:rPr>
          <w:rFonts w:ascii="Times New Roman" w:hAnsi="Times New Roman" w:cs="Times New Roman"/>
          <w:sz w:val="28"/>
          <w:szCs w:val="28"/>
        </w:rPr>
        <w:t>03</w:t>
      </w:r>
      <w:r w:rsidR="00F540FF" w:rsidRPr="00472446">
        <w:rPr>
          <w:rFonts w:ascii="Times New Roman" w:hAnsi="Times New Roman" w:cs="Times New Roman"/>
          <w:sz w:val="28"/>
          <w:szCs w:val="28"/>
        </w:rPr>
        <w:t>.201</w:t>
      </w:r>
      <w:r w:rsidR="00FC298E" w:rsidRPr="00472446">
        <w:rPr>
          <w:rFonts w:ascii="Times New Roman" w:hAnsi="Times New Roman" w:cs="Times New Roman"/>
          <w:sz w:val="28"/>
          <w:szCs w:val="28"/>
        </w:rPr>
        <w:t>8</w:t>
      </w:r>
      <w:r w:rsidR="00F540FF" w:rsidRPr="00472446">
        <w:rPr>
          <w:rFonts w:ascii="Times New Roman" w:hAnsi="Times New Roman" w:cs="Times New Roman"/>
          <w:sz w:val="28"/>
          <w:szCs w:val="28"/>
        </w:rPr>
        <w:t xml:space="preserve"> №</w:t>
      </w:r>
      <w:r w:rsidR="00C12CF8" w:rsidRPr="00472446">
        <w:rPr>
          <w:rFonts w:ascii="Times New Roman" w:hAnsi="Times New Roman" w:cs="Times New Roman"/>
          <w:sz w:val="28"/>
          <w:szCs w:val="28"/>
        </w:rPr>
        <w:t xml:space="preserve"> </w:t>
      </w:r>
      <w:r w:rsidR="00FC298E" w:rsidRPr="00472446">
        <w:rPr>
          <w:rFonts w:ascii="Times New Roman" w:hAnsi="Times New Roman" w:cs="Times New Roman"/>
          <w:sz w:val="28"/>
          <w:szCs w:val="28"/>
        </w:rPr>
        <w:t>286</w:t>
      </w:r>
      <w:r w:rsidR="00F540FF" w:rsidRPr="00472446">
        <w:rPr>
          <w:rFonts w:ascii="Times New Roman" w:hAnsi="Times New Roman" w:cs="Times New Roman"/>
          <w:sz w:val="28"/>
          <w:szCs w:val="28"/>
        </w:rPr>
        <w:t xml:space="preserve"> утвержден План мероприятий по увеличению</w:t>
      </w:r>
      <w:r w:rsidR="00F540FF">
        <w:rPr>
          <w:rFonts w:ascii="Times New Roman" w:hAnsi="Times New Roman" w:cs="Times New Roman"/>
          <w:sz w:val="28"/>
          <w:szCs w:val="28"/>
        </w:rPr>
        <w:t xml:space="preserve"> поступлений налоговых и неналоговых доходов, совершенствованию долговой политики и сокращению муниципального долга муниципального района Сергиевский Самарской области».</w:t>
      </w:r>
    </w:p>
    <w:p w:rsidR="00F540FF" w:rsidRDefault="00F540FF" w:rsidP="000F6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реализации мероприятий в сфере бюджетного планирования стали:</w:t>
      </w:r>
    </w:p>
    <w:p w:rsidR="00F540FF" w:rsidRPr="00FF7CF3" w:rsidRDefault="00F540FF" w:rsidP="00025BD6">
      <w:pPr>
        <w:pStyle w:val="a7"/>
        <w:numPr>
          <w:ilvl w:val="0"/>
          <w:numId w:val="2"/>
        </w:numPr>
        <w:autoSpaceDE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F7CF3">
        <w:rPr>
          <w:rFonts w:ascii="Times New Roman" w:hAnsi="Times New Roman" w:cs="Times New Roman"/>
          <w:sz w:val="28"/>
          <w:szCs w:val="28"/>
        </w:rPr>
        <w:t>внедрение трехлетнего бюджетного планирования и утверждение бюджета муниципального района Сергиевский Самарской области  на очередной финансовый год и плановый период с учетом преемственности показателей расходов местного бюджета на плановый период и предстоящий финансовый год;</w:t>
      </w:r>
    </w:p>
    <w:p w:rsidR="00F540FF" w:rsidRPr="00FF7CF3" w:rsidRDefault="00F540FF" w:rsidP="00025BD6">
      <w:pPr>
        <w:pStyle w:val="a7"/>
        <w:numPr>
          <w:ilvl w:val="0"/>
          <w:numId w:val="2"/>
        </w:numPr>
        <w:autoSpaceDE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F7CF3">
        <w:rPr>
          <w:rFonts w:ascii="Times New Roman" w:hAnsi="Times New Roman" w:cs="Times New Roman"/>
          <w:sz w:val="28"/>
          <w:szCs w:val="28"/>
        </w:rPr>
        <w:t>ежегодная инвентаризация и корректировка действующих расходных обязательств исходя из оценки их стоимости и фактической эффективности использования бюджетных ассигнований, направленных на их реализацию.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намеченных в рамках Муниципальной программы мероприятий позволит создать базовые условия и сохранить позитивные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тенденции экономических и социальных преобразований для достижения стратегических целей бюджетной политики муниципального район</w:t>
      </w:r>
      <w:r w:rsidR="008C0BE6">
        <w:rPr>
          <w:rFonts w:ascii="Times New Roman" w:hAnsi="Times New Roman" w:cs="Times New Roman"/>
          <w:sz w:val="28"/>
          <w:szCs w:val="28"/>
        </w:rPr>
        <w:t xml:space="preserve">а Сергиевский Самарской области, повысить качество прогнозирования параметров муниципального долга муниципального района Сергиевский Самарской области и расходов на его обслуживание и планировать объемы заимствований на принципах, </w:t>
      </w:r>
      <w:r w:rsidR="006C5518">
        <w:rPr>
          <w:rFonts w:ascii="Times New Roman" w:hAnsi="Times New Roman" w:cs="Times New Roman"/>
          <w:sz w:val="28"/>
          <w:szCs w:val="28"/>
        </w:rPr>
        <w:t>обеспечивающих финансовую устойчивость бюджета муниципального района Сергиевский Самарской</w:t>
      </w:r>
      <w:proofErr w:type="gramEnd"/>
      <w:r w:rsidR="006C5518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8C0B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проблемам, сохраняющим свою актуальность в сфере управления общественными финансами, следует относить: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единой системы стратегического планирования и слабая увязка между стратегическим и бюджетным планированием;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недостаточная эффективность использования бюджетных ресурсов, направленных на решение комплексных социально-экономических проблем;</w:t>
      </w:r>
    </w:p>
    <w:p w:rsidR="00A4068F" w:rsidRDefault="00A4068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мотивация органов местного самоуправления при определении приоритетов и отсутствие стимулов для оптимизации бюджетных средств;</w:t>
      </w:r>
    </w:p>
    <w:p w:rsidR="00A4068F" w:rsidRDefault="00A4068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затратному принципу исходя из необходимости поддержания сложившегося уровня расходов, без учета достаточного мониторинга качества оказания муниципальных услуг;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оценки эффективности использования бюджетных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качества финансового менеджмента;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совершенствования механизма бюджетного планирования, управления долговыми обязательствами, поддержания необходимой ликвидности бюджета, отдельных инструментов мобилизации доходов в местный бюджет, обеспечения финансовой устойчивости и платежеспособности бюджетов муниципальных образований;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</w:t>
      </w:r>
      <w:r w:rsidR="00A40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результатов использования бюджетных средств.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реализации муниципальной программы возможно возникновение определенных рисков, которые могут препятствовать достижению запланированных результатов:</w:t>
      </w:r>
    </w:p>
    <w:p w:rsidR="005663E7" w:rsidRDefault="005663E7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долгосрочного прогноза социально-экономического развития муниципального района Сергиевский Самарской области;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риски, связанные с изменениями ситуации в финансовой системе;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федерального и регионального законодательства;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новых расходных обязательств местного бюджета, приводящих к увеличению дефицита местного бюджета.</w:t>
      </w:r>
    </w:p>
    <w:p w:rsidR="00EA5AA7" w:rsidRDefault="00EA5AA7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 в рамках реализации муниципальной программы предусматривается разработка и принятие нормативных правовых актов, регулирующих отношения в сфере финансов.</w:t>
      </w:r>
    </w:p>
    <w:p w:rsidR="00F540FF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0FF" w:rsidRPr="006D5CFF" w:rsidRDefault="00F540FF" w:rsidP="006D5CFF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FF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задачи, планируемые результаты реализации Муниципальной программы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Default="00F540FF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Муниципальной программы является </w:t>
      </w:r>
      <w:r w:rsidRPr="0021296F">
        <w:rPr>
          <w:rFonts w:ascii="Times New Roman" w:hAnsi="Times New Roman" w:cs="Times New Roman"/>
          <w:sz w:val="28"/>
          <w:szCs w:val="28"/>
        </w:rPr>
        <w:t>обеспечение сбалансированности и устойчивости бюджетной системы муниципального района Сергиевский Самарской области, повышение эффективности управления муниципальными общественными финансами и проведение единой финансово-бюджетной политики в муниципальном районе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достижения вышеуказанной цели предполагается решение следующих задач:</w:t>
      </w:r>
    </w:p>
    <w:p w:rsidR="00F540FF" w:rsidRPr="00CD7540" w:rsidRDefault="00BD0C8B" w:rsidP="00956DD0">
      <w:pPr>
        <w:pStyle w:val="ConsPlusCel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 П</w:t>
      </w:r>
      <w:r w:rsidR="00E519F8">
        <w:rPr>
          <w:rFonts w:ascii="Times New Roman" w:hAnsi="Times New Roman" w:cs="Times New Roman"/>
          <w:sz w:val="28"/>
          <w:szCs w:val="28"/>
        </w:rPr>
        <w:t>роведение единой бюджетной политики направленной на обеспечение сбалансированности и устойчивости бюджетной системы муниципального района Сергиевский Самарской области</w:t>
      </w:r>
      <w:r w:rsidR="00E519F8" w:rsidRPr="0021296F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BD0C8B" w:rsidP="00956DD0">
      <w:pPr>
        <w:autoSpaceDE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="004655A9">
        <w:rPr>
          <w:rFonts w:ascii="Times New Roman" w:hAnsi="Times New Roman" w:cs="Times New Roman"/>
          <w:sz w:val="28"/>
          <w:szCs w:val="28"/>
        </w:rPr>
        <w:t>П</w:t>
      </w:r>
      <w:r w:rsidR="004655A9" w:rsidRPr="0021296F">
        <w:rPr>
          <w:rFonts w:ascii="Times New Roman" w:hAnsi="Times New Roman" w:cs="Times New Roman"/>
          <w:sz w:val="28"/>
          <w:szCs w:val="28"/>
        </w:rPr>
        <w:t>овышение эффективности управления муниципальным долгом муниципального района Сергиевский Самарской области</w:t>
      </w:r>
      <w:r w:rsidR="00F540FF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BD0C8B" w:rsidP="00956DD0">
      <w:pPr>
        <w:autoSpaceDE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3. О</w:t>
      </w:r>
      <w:r w:rsidR="0083320A">
        <w:rPr>
          <w:rFonts w:ascii="Times New Roman" w:hAnsi="Times New Roman" w:cs="Times New Roman"/>
          <w:sz w:val="28"/>
          <w:szCs w:val="28"/>
        </w:rPr>
        <w:t>рганизация м</w:t>
      </w:r>
      <w:r w:rsidR="00F540FF">
        <w:rPr>
          <w:rFonts w:ascii="Times New Roman" w:hAnsi="Times New Roman" w:cs="Times New Roman"/>
          <w:sz w:val="28"/>
          <w:szCs w:val="28"/>
        </w:rPr>
        <w:t xml:space="preserve">ежбюджетных отношений, </w:t>
      </w:r>
      <w:r w:rsidR="0083320A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F540FF">
        <w:rPr>
          <w:rFonts w:ascii="Times New Roman" w:hAnsi="Times New Roman" w:cs="Times New Roman"/>
          <w:sz w:val="28"/>
          <w:szCs w:val="28"/>
        </w:rPr>
        <w:t>обеспечени</w:t>
      </w:r>
      <w:r w:rsidR="0083320A">
        <w:rPr>
          <w:rFonts w:ascii="Times New Roman" w:hAnsi="Times New Roman" w:cs="Times New Roman"/>
          <w:sz w:val="28"/>
          <w:szCs w:val="28"/>
        </w:rPr>
        <w:t>ю</w:t>
      </w:r>
      <w:r w:rsidR="00F540FF">
        <w:rPr>
          <w:rFonts w:ascii="Times New Roman" w:hAnsi="Times New Roman" w:cs="Times New Roman"/>
          <w:sz w:val="28"/>
          <w:szCs w:val="28"/>
        </w:rPr>
        <w:t xml:space="preserve"> равных условий для </w:t>
      </w:r>
      <w:r w:rsidR="0083320A">
        <w:rPr>
          <w:rFonts w:ascii="Times New Roman" w:hAnsi="Times New Roman" w:cs="Times New Roman"/>
          <w:sz w:val="28"/>
          <w:szCs w:val="28"/>
        </w:rPr>
        <w:t>устойчивого</w:t>
      </w:r>
      <w:r w:rsidR="00F540FF">
        <w:rPr>
          <w:rFonts w:ascii="Times New Roman" w:hAnsi="Times New Roman" w:cs="Times New Roman"/>
          <w:sz w:val="28"/>
          <w:szCs w:val="28"/>
        </w:rPr>
        <w:t xml:space="preserve"> исполнения расходных обязательств муниципального района Сергиевский Самарской области</w:t>
      </w:r>
      <w:r w:rsidR="0083320A">
        <w:rPr>
          <w:rFonts w:ascii="Times New Roman" w:hAnsi="Times New Roman" w:cs="Times New Roman"/>
          <w:sz w:val="28"/>
          <w:szCs w:val="28"/>
        </w:rPr>
        <w:t xml:space="preserve"> и повышению качества управления муниципальными финансами</w:t>
      </w:r>
      <w:r w:rsidR="00F540FF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BD0C8B" w:rsidP="00956DD0">
      <w:pPr>
        <w:autoSpaceDE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 О</w:t>
      </w:r>
      <w:r w:rsidR="00884843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8848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84843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</w:t>
      </w:r>
      <w:r w:rsidR="00F540FF"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2BD">
        <w:rPr>
          <w:rFonts w:ascii="Times New Roman" w:hAnsi="Times New Roman" w:cs="Times New Roman"/>
          <w:sz w:val="28"/>
          <w:szCs w:val="28"/>
        </w:rPr>
        <w:t xml:space="preserve">Планируемым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программных мероприятий </w:t>
      </w:r>
      <w:r w:rsidR="009C3F8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повышение качества и обеспечение открытости управления бюджетным процессом муниципального района Сергиевский Самарской области, результативности и эффективности расходования бюджетных средств.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874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 приведен в Приложении 1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01D" w:rsidRDefault="00A5601D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F40">
        <w:rPr>
          <w:rFonts w:ascii="Times New Roman" w:hAnsi="Times New Roman" w:cs="Times New Roman"/>
          <w:b/>
          <w:bCs/>
          <w:sz w:val="28"/>
          <w:szCs w:val="28"/>
        </w:rPr>
        <w:t xml:space="preserve"> 3. Сроки и этапы реализации Муниципальной программы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реализуется в один этап с  20</w:t>
      </w:r>
      <w:r w:rsidR="0009119E">
        <w:rPr>
          <w:rFonts w:ascii="Times New Roman" w:hAnsi="Times New Roman" w:cs="Times New Roman"/>
          <w:sz w:val="28"/>
          <w:szCs w:val="28"/>
        </w:rPr>
        <w:t>21</w:t>
      </w:r>
      <w:r w:rsidR="005430AD">
        <w:rPr>
          <w:rFonts w:ascii="Times New Roman" w:hAnsi="Times New Roman" w:cs="Times New Roman"/>
          <w:sz w:val="28"/>
          <w:szCs w:val="28"/>
        </w:rPr>
        <w:t xml:space="preserve"> год  по 202</w:t>
      </w:r>
      <w:r w:rsidR="000911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5742" w:rsidRDefault="00CD5742" w:rsidP="00CD5742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C2F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</w:t>
      </w:r>
      <w:r w:rsidR="005528E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</w:t>
      </w:r>
    </w:p>
    <w:p w:rsidR="00CD5742" w:rsidRDefault="00672C2C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реализации Программы </w:t>
      </w:r>
      <w:r w:rsidR="00B97C92">
        <w:rPr>
          <w:rFonts w:ascii="Times New Roman" w:hAnsi="Times New Roman" w:cs="Times New Roman"/>
          <w:sz w:val="28"/>
          <w:szCs w:val="28"/>
        </w:rPr>
        <w:t>систематизированы в соответствии с целью и задачами Программы и изложен</w:t>
      </w:r>
      <w:r w:rsidR="00CB7F40">
        <w:rPr>
          <w:rFonts w:ascii="Times New Roman" w:hAnsi="Times New Roman" w:cs="Times New Roman"/>
          <w:sz w:val="28"/>
          <w:szCs w:val="28"/>
        </w:rPr>
        <w:t>ы в приложении № 2 к настоящей П</w:t>
      </w:r>
      <w:r w:rsidR="00B97C92">
        <w:rPr>
          <w:rFonts w:ascii="Times New Roman" w:hAnsi="Times New Roman" w:cs="Times New Roman"/>
          <w:sz w:val="28"/>
          <w:szCs w:val="28"/>
        </w:rPr>
        <w:t>рограмме.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Default="00926042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540FF" w:rsidRPr="00C26B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40FF">
        <w:rPr>
          <w:rFonts w:ascii="Times New Roman" w:hAnsi="Times New Roman" w:cs="Times New Roman"/>
          <w:b/>
          <w:bCs/>
          <w:sz w:val="28"/>
          <w:szCs w:val="28"/>
        </w:rPr>
        <w:t xml:space="preserve">Ресурсное обеспечение реализации Муниципальной программы 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A6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осуществляется за счет средств бюджета муниципального района Сергиевский Самарской области с привлечением межбюджетных трансфертов из бюджета Самарской области.</w:t>
      </w:r>
    </w:p>
    <w:p w:rsidR="00F540FF" w:rsidRPr="00C54240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240"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Муниципальной программы  на 20</w:t>
      </w:r>
      <w:r w:rsidR="0009119E">
        <w:rPr>
          <w:rFonts w:ascii="Times New Roman" w:hAnsi="Times New Roman" w:cs="Times New Roman"/>
          <w:sz w:val="28"/>
          <w:szCs w:val="28"/>
        </w:rPr>
        <w:t>21</w:t>
      </w:r>
      <w:r w:rsidRPr="00C54240">
        <w:rPr>
          <w:rFonts w:ascii="Times New Roman" w:hAnsi="Times New Roman" w:cs="Times New Roman"/>
          <w:sz w:val="28"/>
          <w:szCs w:val="28"/>
        </w:rPr>
        <w:t>-20</w:t>
      </w:r>
      <w:r w:rsidR="00CA5F9B" w:rsidRPr="00C54240">
        <w:rPr>
          <w:rFonts w:ascii="Times New Roman" w:hAnsi="Times New Roman" w:cs="Times New Roman"/>
          <w:sz w:val="28"/>
          <w:szCs w:val="28"/>
        </w:rPr>
        <w:t>2</w:t>
      </w:r>
      <w:r w:rsidR="0009119E">
        <w:rPr>
          <w:rFonts w:ascii="Times New Roman" w:hAnsi="Times New Roman" w:cs="Times New Roman"/>
          <w:sz w:val="28"/>
          <w:szCs w:val="28"/>
        </w:rPr>
        <w:t>3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DA3FD9">
        <w:rPr>
          <w:rFonts w:ascii="Times New Roman" w:hAnsi="Times New Roman" w:cs="Times New Roman"/>
          <w:b/>
          <w:sz w:val="28"/>
          <w:szCs w:val="28"/>
        </w:rPr>
        <w:t>167 687,26144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09119E">
        <w:rPr>
          <w:rFonts w:ascii="Times New Roman" w:hAnsi="Times New Roman" w:cs="Times New Roman"/>
          <w:sz w:val="28"/>
          <w:szCs w:val="28"/>
        </w:rPr>
        <w:t xml:space="preserve"> (*)</w:t>
      </w:r>
      <w:r w:rsidRPr="00C5424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540FF" w:rsidRPr="00C54240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240">
        <w:rPr>
          <w:rFonts w:ascii="Times New Roman" w:hAnsi="Times New Roman" w:cs="Times New Roman"/>
          <w:sz w:val="28"/>
          <w:szCs w:val="28"/>
        </w:rPr>
        <w:t>20</w:t>
      </w:r>
      <w:r w:rsidR="0009119E">
        <w:rPr>
          <w:rFonts w:ascii="Times New Roman" w:hAnsi="Times New Roman" w:cs="Times New Roman"/>
          <w:sz w:val="28"/>
          <w:szCs w:val="28"/>
        </w:rPr>
        <w:t>21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DA3FD9">
        <w:rPr>
          <w:rFonts w:ascii="Times New Roman" w:hAnsi="Times New Roman" w:cs="Times New Roman"/>
          <w:sz w:val="28"/>
          <w:szCs w:val="28"/>
        </w:rPr>
        <w:t>55 543,63072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0FF" w:rsidRPr="00C54240" w:rsidRDefault="0009119E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DA3FD9">
        <w:rPr>
          <w:rFonts w:ascii="Times New Roman" w:hAnsi="Times New Roman" w:cs="Times New Roman"/>
          <w:sz w:val="28"/>
          <w:szCs w:val="28"/>
        </w:rPr>
        <w:t>55 543,63072</w:t>
      </w:r>
      <w:r w:rsidR="00DA3FD9" w:rsidRPr="00C54240">
        <w:rPr>
          <w:rFonts w:ascii="Times New Roman" w:hAnsi="Times New Roman" w:cs="Times New Roman"/>
          <w:sz w:val="28"/>
          <w:szCs w:val="28"/>
        </w:rPr>
        <w:t xml:space="preserve"> </w:t>
      </w:r>
      <w:r w:rsidR="00CD77C5">
        <w:rPr>
          <w:rFonts w:ascii="Times New Roman" w:hAnsi="Times New Roman" w:cs="Times New Roman"/>
          <w:sz w:val="28"/>
          <w:szCs w:val="28"/>
        </w:rPr>
        <w:t>тыс. рублей</w:t>
      </w:r>
      <w:r w:rsidR="0066095E" w:rsidRPr="00C54240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09119E" w:rsidP="00B74C9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F540FF"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</w:t>
      </w:r>
      <w:r w:rsidR="00DA3FD9">
        <w:rPr>
          <w:rFonts w:ascii="Times New Roman" w:hAnsi="Times New Roman" w:cs="Times New Roman"/>
          <w:sz w:val="28"/>
          <w:szCs w:val="28"/>
        </w:rPr>
        <w:t>56 600,00000</w:t>
      </w:r>
      <w:r w:rsidR="00AA06A4"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095E" w:rsidRPr="00C54240"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</w:t>
      </w:r>
      <w:r w:rsidRPr="00D60A5F">
        <w:rPr>
          <w:rFonts w:ascii="Times New Roman" w:hAnsi="Times New Roman" w:cs="Times New Roman"/>
          <w:sz w:val="28"/>
          <w:szCs w:val="28"/>
        </w:rPr>
        <w:t>представлена в Приложении 2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2624AA" w:rsidRDefault="002624AA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DB7F59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Описание мер муниципального регулирования в соответствующей сфере, направленных на достижение целей муниципальной программы</w:t>
      </w:r>
    </w:p>
    <w:p w:rsidR="00DB7F59" w:rsidRPr="002624AA" w:rsidRDefault="00DB7F59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00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4AA">
        <w:rPr>
          <w:rFonts w:ascii="Times New Roman" w:hAnsi="Times New Roman" w:cs="Times New Roman"/>
          <w:sz w:val="28"/>
          <w:szCs w:val="28"/>
        </w:rPr>
        <w:t xml:space="preserve">Учитывая что, </w:t>
      </w:r>
      <w:r w:rsidR="00501B2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программа направлена в основном на развитие правового регулирования осуществления бюджетного процесса в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, а также на обеспечение финансовой стабильности для достижения стратегической цели социально</w:t>
      </w:r>
      <w:r w:rsidR="00501B25">
        <w:rPr>
          <w:rFonts w:ascii="Times New Roman" w:hAnsi="Times New Roman" w:cs="Times New Roman"/>
          <w:sz w:val="28"/>
          <w:szCs w:val="28"/>
        </w:rPr>
        <w:t>-</w:t>
      </w:r>
      <w:r w:rsidRPr="002624A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(с соблюдением принятых ограничений по долговой нагрузке), основными мерами правового регулирования являются: подготовка проекта решения о бюджете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proofErr w:type="gramEnd"/>
      <w:r w:rsidRPr="002624A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2624AA">
        <w:rPr>
          <w:rFonts w:ascii="Times New Roman" w:hAnsi="Times New Roman" w:cs="Times New Roman"/>
          <w:sz w:val="28"/>
          <w:szCs w:val="28"/>
        </w:rPr>
        <w:t xml:space="preserve">уточнение по мере необходимости решения о бюджете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период; подготовка проекта решения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об исполнении бюджетов за отчетный период; внесение изменений по мере необходимости в решение </w:t>
      </w:r>
      <w:r w:rsidR="00042477">
        <w:rPr>
          <w:rFonts w:ascii="Times New Roman" w:hAnsi="Times New Roman" w:cs="Times New Roman"/>
          <w:sz w:val="28"/>
          <w:szCs w:val="28"/>
        </w:rPr>
        <w:t>С</w:t>
      </w:r>
      <w:r w:rsidR="00501B25">
        <w:rPr>
          <w:rFonts w:ascii="Times New Roman" w:hAnsi="Times New Roman" w:cs="Times New Roman"/>
          <w:sz w:val="28"/>
          <w:szCs w:val="28"/>
        </w:rPr>
        <w:t>обрания представителей муниципального района Сергиевский Самарской области</w:t>
      </w:r>
      <w:r w:rsidRPr="002624AA">
        <w:rPr>
          <w:rFonts w:ascii="Times New Roman" w:hAnsi="Times New Roman" w:cs="Times New Roman"/>
          <w:sz w:val="28"/>
          <w:szCs w:val="28"/>
        </w:rPr>
        <w:t xml:space="preserve"> «Положение о бюджетном процессе</w:t>
      </w:r>
      <w:r w:rsidR="00501B25">
        <w:rPr>
          <w:rFonts w:ascii="Times New Roman" w:hAnsi="Times New Roman" w:cs="Times New Roman"/>
          <w:sz w:val="28"/>
          <w:szCs w:val="28"/>
        </w:rPr>
        <w:t xml:space="preserve"> и бюджетном устройстве в 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Pr="002624AA">
        <w:rPr>
          <w:rFonts w:ascii="Times New Roman" w:hAnsi="Times New Roman" w:cs="Times New Roman"/>
          <w:sz w:val="28"/>
          <w:szCs w:val="28"/>
        </w:rPr>
        <w:t xml:space="preserve"> совершенствование иных нормативных правовых актов </w:t>
      </w:r>
      <w:r w:rsidR="00716D7E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, регулирующих бюджетные правоотношения. Необходимость разработки указанных нормативных </w:t>
      </w:r>
      <w:r w:rsidRPr="002624AA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</w:t>
      </w:r>
      <w:r w:rsidR="00BF671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будет определяться в процессе реализации программы в соответствии с изменениями бюджетного законодательства, принимаемыми на федеральном и региональном уровне, и с учетом необходимости обеспечения соответствия данных актов реализуемым механизмам управления финансами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Принятие трехлетнего бюджета способствует более тесной увязке стратегических приоритетов развития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с планируемыми бюджетными ассигнованиями, повышению прозрачности и предсказуемости бюджетной политики. На постоянной основе обеспечивается своевременное принятие решения о бюджете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период, а также при необходимости внесение в них изменений. </w:t>
      </w:r>
    </w:p>
    <w:p w:rsidR="00143400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="00143400">
        <w:rPr>
          <w:rFonts w:ascii="Times New Roman" w:hAnsi="Times New Roman" w:cs="Times New Roman"/>
          <w:sz w:val="28"/>
          <w:szCs w:val="28"/>
        </w:rPr>
        <w:t>Управлением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143400">
        <w:rPr>
          <w:rFonts w:ascii="Times New Roman" w:hAnsi="Times New Roman" w:cs="Times New Roman"/>
          <w:sz w:val="28"/>
          <w:szCs w:val="28"/>
        </w:rPr>
        <w:t>е</w:t>
      </w:r>
      <w:r w:rsidRPr="002624AA">
        <w:rPr>
          <w:rFonts w:ascii="Times New Roman" w:hAnsi="Times New Roman" w:cs="Times New Roman"/>
          <w:sz w:val="28"/>
          <w:szCs w:val="28"/>
        </w:rPr>
        <w:t>тся нормативн</w:t>
      </w:r>
      <w:proofErr w:type="gramStart"/>
      <w:r w:rsidR="001434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43400">
        <w:rPr>
          <w:rFonts w:ascii="Times New Roman" w:hAnsi="Times New Roman" w:cs="Times New Roman"/>
          <w:sz w:val="28"/>
          <w:szCs w:val="28"/>
        </w:rPr>
        <w:t xml:space="preserve">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правовой акт об утверждении порядка и сроков составления проекта бюджета </w:t>
      </w:r>
      <w:r w:rsidR="0014340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о порядке работы над документами и материалами, предоставляемыми </w:t>
      </w:r>
      <w:r w:rsidR="00042477">
        <w:rPr>
          <w:rFonts w:ascii="Times New Roman" w:hAnsi="Times New Roman" w:cs="Times New Roman"/>
          <w:sz w:val="28"/>
          <w:szCs w:val="28"/>
        </w:rPr>
        <w:t>С</w:t>
      </w:r>
      <w:r w:rsidR="00143400">
        <w:rPr>
          <w:rFonts w:ascii="Times New Roman" w:hAnsi="Times New Roman" w:cs="Times New Roman"/>
          <w:sz w:val="28"/>
          <w:szCs w:val="28"/>
        </w:rPr>
        <w:t>обранию представителей муниципального района Сергиевский,</w:t>
      </w:r>
      <w:r w:rsidRPr="002624AA">
        <w:rPr>
          <w:rFonts w:ascii="Times New Roman" w:hAnsi="Times New Roman" w:cs="Times New Roman"/>
          <w:sz w:val="28"/>
          <w:szCs w:val="28"/>
        </w:rPr>
        <w:t xml:space="preserve"> одновременно с проектом бюджета </w:t>
      </w:r>
      <w:r w:rsidR="0014340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.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Своевременная и качественная подготовка проекта о бюджете на очередной финансовый год и плановый период, организация исполнения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формирование бюджетной отчетности являются надежным обеспечением исполнения расходных обязательств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, позволяют оценить степень их исполнения, повысить прозрачность бюджетной системы района. </w:t>
      </w:r>
      <w:proofErr w:type="gramStart"/>
      <w:r w:rsidRPr="002624AA"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Бюджетного кодекса Российской Федерации утверждены и постоянно актуализируются:</w:t>
      </w:r>
      <w:proofErr w:type="gramEnd"/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1. Порядок и методика планирования бюджетных ассигнований;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lastRenderedPageBreak/>
        <w:t xml:space="preserve">2. Порядок составления и ведения сводной бюджетной росписи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бюджетов </w:t>
      </w:r>
      <w:r w:rsidR="008E7DB8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Pr="002624AA">
        <w:rPr>
          <w:rFonts w:ascii="Times New Roman" w:hAnsi="Times New Roman" w:cs="Times New Roman"/>
          <w:sz w:val="28"/>
          <w:szCs w:val="28"/>
        </w:rPr>
        <w:t xml:space="preserve">сельских поселений и бюджетных росписей главных распорядителей (распорядителей) средств бюджета;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>3. Порядок составления и ведения кассового плана;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4. Порядок ведения реестра расходных обязательств;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5. Порядок применения бюджетной классификации Российской Федерации в части, относящейся к консолидированному бюджету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6. Порядок ведения муниципальной долговой книги;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7. Порядок предоставления муниципальных гарантий;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8. Порядок использования бюджетных ассигнований резервного фонда;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10. Порядок организации работы с исполнительными документами, поступающими в </w:t>
      </w:r>
      <w:r w:rsidR="008E7DB8">
        <w:rPr>
          <w:rFonts w:ascii="Times New Roman" w:hAnsi="Times New Roman" w:cs="Times New Roman"/>
          <w:sz w:val="28"/>
          <w:szCs w:val="28"/>
        </w:rPr>
        <w:t>Управление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11. Порядок исполнения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бюджетов </w:t>
      </w:r>
      <w:r w:rsidR="008E7DB8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Pr="002624AA">
        <w:rPr>
          <w:rFonts w:ascii="Times New Roman" w:hAnsi="Times New Roman" w:cs="Times New Roman"/>
          <w:sz w:val="28"/>
          <w:szCs w:val="28"/>
        </w:rPr>
        <w:t>сельских поселений по расходам;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12. Порядок исполнения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="008E7DB8" w:rsidRPr="002624AA">
        <w:rPr>
          <w:rFonts w:ascii="Times New Roman" w:hAnsi="Times New Roman" w:cs="Times New Roman"/>
          <w:sz w:val="28"/>
          <w:szCs w:val="28"/>
        </w:rPr>
        <w:t xml:space="preserve">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и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DB7F59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13. Порядок открытия и ведения лицевых счетов </w:t>
      </w:r>
      <w:r w:rsidR="008E7DB8">
        <w:rPr>
          <w:rFonts w:ascii="Times New Roman" w:hAnsi="Times New Roman" w:cs="Times New Roman"/>
          <w:sz w:val="28"/>
          <w:szCs w:val="28"/>
        </w:rPr>
        <w:t>Управлением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Постоянное совершенствование бюджетного законодательства Российской Федерации предопределяет необходимость реализации программы в части актуализации нормативного обеспечения бюджетного процесса в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.</w:t>
      </w:r>
    </w:p>
    <w:p w:rsidR="008E7DB8" w:rsidRPr="002624AA" w:rsidRDefault="008E7DB8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4E91" w:rsidRDefault="00DB7F59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584E91">
        <w:rPr>
          <w:rFonts w:ascii="Times New Roman" w:hAnsi="Times New Roman" w:cs="Times New Roman"/>
          <w:b/>
          <w:bCs/>
          <w:sz w:val="28"/>
          <w:szCs w:val="28"/>
        </w:rPr>
        <w:t>. Методика комплексной оценки эффективности реализации муниципальной программы</w:t>
      </w:r>
    </w:p>
    <w:p w:rsidR="00422DA0" w:rsidRDefault="00422DA0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DA0" w:rsidRPr="00422DA0" w:rsidRDefault="00422DA0" w:rsidP="00D44E9C">
      <w:pPr>
        <w:shd w:val="clear" w:color="auto" w:fill="FFFFFF"/>
        <w:spacing w:before="96"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Комплексная о</w:t>
      </w:r>
      <w:r w:rsidR="009C3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программы осуществляется ежегодно в течение всего срока ее реализации 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ее реализации и включает в себя оценку степени выполнения </w:t>
      </w:r>
      <w:r w:rsidRPr="00422DA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мероприятий программы и оценку эффективности реализации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программы.</w:t>
      </w:r>
    </w:p>
    <w:p w:rsidR="00422DA0" w:rsidRPr="00422DA0" w:rsidRDefault="00422DA0" w:rsidP="00422DA0">
      <w:pPr>
        <w:shd w:val="clear" w:color="auto" w:fill="FFFFFF"/>
        <w:spacing w:line="360" w:lineRule="auto"/>
        <w:ind w:left="374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степени выполнения мероприятий муниципальной программы</w:t>
      </w:r>
    </w:p>
    <w:p w:rsidR="00422DA0" w:rsidRPr="00422DA0" w:rsidRDefault="00422DA0" w:rsidP="00D44E9C">
      <w:pPr>
        <w:shd w:val="clear" w:color="auto" w:fill="FFFFFF"/>
        <w:spacing w:before="5"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Степень выполнения мероприятий муниципальной программы за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422DA0" w:rsidRPr="00422DA0" w:rsidRDefault="00422DA0" w:rsidP="00D44E9C">
      <w:pPr>
        <w:shd w:val="clear" w:color="auto" w:fill="FFFFFF"/>
        <w:spacing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Степень выполнения мероприятий муниципальной программы по </w:t>
      </w:r>
      <w:r w:rsidRPr="00422D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окончании ее реализации рассчитывается как отношение количества </w:t>
      </w: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мероприятий, выполненных за весь период реализации муниципальной </w:t>
      </w:r>
      <w:r w:rsidRPr="00422D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программы к общему количеству мероприятий, предусмотренных к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 за весь период ее реализации.</w:t>
      </w:r>
    </w:p>
    <w:p w:rsidR="00422DA0" w:rsidRPr="00422DA0" w:rsidRDefault="00422DA0" w:rsidP="002C2552">
      <w:pPr>
        <w:shd w:val="clear" w:color="auto" w:fill="FFFFFF"/>
        <w:spacing w:line="360" w:lineRule="auto"/>
        <w:ind w:left="528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E2946" w:rsidRPr="00CE2946" w:rsidRDefault="002C2552" w:rsidP="002C2552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CE2946" w:rsidRPr="00CE29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Эффективность     реализации     муниципальной</w:t>
      </w:r>
      <w:r w:rsidR="00CE2946"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946"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рассчитывается по формуле:</w:t>
      </w:r>
    </w:p>
    <w:p w:rsidR="00CE2946" w:rsidRPr="00CE2946" w:rsidRDefault="00CE2946" w:rsidP="002C2552">
      <w:pPr>
        <w:shd w:val="clear" w:color="auto" w:fill="FFFFFF"/>
        <w:spacing w:before="144" w:line="360" w:lineRule="auto"/>
        <w:ind w:left="19" w:right="58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эффективности реализации программы (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) за отчетный год рассчитывается по формуле:</w:t>
      </w:r>
    </w:p>
    <w:p w:rsidR="0003307B" w:rsidRPr="00A208C8" w:rsidRDefault="005841F6" w:rsidP="003D7A38">
      <w:pPr>
        <w:shd w:val="clear" w:color="auto" w:fill="FFFFFF"/>
        <w:spacing w:line="360" w:lineRule="auto"/>
        <w:ind w:left="43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B43D02">
        <w:rPr>
          <w:rFonts w:ascii="Times New Roman" w:eastAsia="Times New Roman" w:hAnsi="Times New Roman" w:cs="Times New Roman"/>
          <w:color w:val="000000"/>
          <w:sz w:val="36"/>
          <w:szCs w:val="32"/>
          <w:lang w:val="en-US"/>
        </w:rPr>
        <w:t xml:space="preserve">R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36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2"/>
                <w:lang w:val="en-US"/>
              </w:rPr>
              <m:t>N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2"/>
                <w:lang w:val="en-US"/>
              </w:rPr>
              <m:t>∑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2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факт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2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 xml:space="preserve">план 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36"/>
                <w:szCs w:val="32"/>
                <w:lang w:val="en-US"/>
              </w:rPr>
              <m:t>+∑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2"/>
                        <w:lang w:val="en-US"/>
                      </w:rPr>
                      <m:t>j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</w:rPr>
                  <m:t>план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2"/>
                        <w:lang w:val="en-US"/>
                      </w:rPr>
                      <m:t>j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</w:rPr>
                  <m:t>факт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 xml:space="preserve"> </m:t>
                </m:r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 xml:space="preserve">F 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</w:rPr>
                  <m:t>факт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  <w:lang w:val="en-US"/>
                  </w:rPr>
                  <m:t>F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2"/>
                  </w:rPr>
                  <m:t>план</m:t>
                </m:r>
              </m:den>
            </m:f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32"/>
            <w:lang w:val="en-US"/>
          </w:rPr>
          <m:t xml:space="preserve"> </m:t>
        </m:r>
      </m:oMath>
      <w:r w:rsidR="006F2702" w:rsidRPr="006F2702">
        <w:rPr>
          <w:rFonts w:ascii="Times New Roman" w:eastAsia="Times New Roman" w:hAnsi="Times New Roman" w:cs="Times New Roman"/>
          <w:color w:val="000000"/>
          <w:sz w:val="36"/>
          <w:szCs w:val="32"/>
          <w:lang w:val="en-US"/>
        </w:rPr>
        <w:t xml:space="preserve"> </w:t>
      </w:r>
      <w:r w:rsidR="00CE711D" w:rsidRPr="00CE711D">
        <w:rPr>
          <w:rFonts w:ascii="Times New Roman" w:eastAsia="Times New Roman" w:hAnsi="Times New Roman" w:cs="Times New Roman"/>
          <w:color w:val="000000"/>
          <w:sz w:val="36"/>
          <w:szCs w:val="32"/>
          <w:lang w:val="en-US"/>
        </w:rPr>
        <w:t>*100%</w:t>
      </w:r>
      <w:r w:rsidR="00A208C8" w:rsidRPr="00A208C8">
        <w:rPr>
          <w:rFonts w:ascii="Times New Roman" w:eastAsia="Times New Roman" w:hAnsi="Times New Roman" w:cs="Times New Roman"/>
          <w:color w:val="000000"/>
          <w:sz w:val="36"/>
          <w:szCs w:val="32"/>
          <w:lang w:val="en-US"/>
        </w:rPr>
        <w:t>,</w:t>
      </w:r>
    </w:p>
    <w:p w:rsidR="00CE2946" w:rsidRPr="00CE2946" w:rsidRDefault="00CE2946" w:rsidP="002C2552">
      <w:pPr>
        <w:shd w:val="clear" w:color="auto" w:fill="FFFFFF"/>
        <w:spacing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где N - общее число показателей (индикаторов) программы;</w:t>
      </w:r>
    </w:p>
    <w:p w:rsidR="00CE2946" w:rsidRPr="00CE2946" w:rsidRDefault="00CE2946" w:rsidP="002C2552">
      <w:pPr>
        <w:shd w:val="clear" w:color="auto" w:fill="FFFFFF"/>
        <w:spacing w:line="360" w:lineRule="auto"/>
        <w:ind w:left="5" w:right="67" w:firstLine="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n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показатели (индикаторы), рост значений которых свидетельствует об улучшении ситуации в оцениваемой сфере (пункт 8, 9,11 приложения 1 к муниципальной программе);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right="67" w:firstLine="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показатели (индикаторы), снижение значений которых свидетельствует об улучшении ситуации в оцениваемой сфере (пункты 1, 2, 3,4,7,10 приложения 1 к муниципальной программе);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left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proofErr w:type="spellEnd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— плановое значение показателей (индикаторов);</w:t>
      </w:r>
    </w:p>
    <w:p w:rsidR="00CE2946" w:rsidRPr="00CE2946" w:rsidRDefault="00CE2946" w:rsidP="002C2552">
      <w:pPr>
        <w:shd w:val="clear" w:color="auto" w:fill="FFFFFF"/>
        <w:spacing w:line="360" w:lineRule="auto"/>
        <w:ind w:left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proofErr w:type="spellEnd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— фактическое значение показателей (индикаторов);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left="422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- плановая сумма финансирования по программе;</w:t>
      </w:r>
    </w:p>
    <w:p w:rsidR="00CE2946" w:rsidRPr="00CE2946" w:rsidRDefault="00CE2946" w:rsidP="002C2552">
      <w:pPr>
        <w:shd w:val="clear" w:color="auto" w:fill="FFFFFF"/>
        <w:spacing w:line="360" w:lineRule="auto"/>
        <w:ind w:left="4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факт - фактическая сумма финансирования по программе.</w:t>
      </w:r>
      <w:proofErr w:type="gramEnd"/>
    </w:p>
    <w:p w:rsidR="00F540FF" w:rsidRPr="001F3283" w:rsidRDefault="00F540FF" w:rsidP="0094766C">
      <w:pPr>
        <w:autoSpaceDE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Pr="001F3283" w:rsidRDefault="00DB7F59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540FF" w:rsidRPr="001F3283">
        <w:rPr>
          <w:rFonts w:ascii="Times New Roman" w:hAnsi="Times New Roman" w:cs="Times New Roman"/>
          <w:b/>
          <w:bCs/>
          <w:sz w:val="28"/>
          <w:szCs w:val="28"/>
        </w:rPr>
        <w:t>. Характеристика подпрограмм Муниципальной программы</w:t>
      </w:r>
    </w:p>
    <w:p w:rsidR="00F540FF" w:rsidRDefault="00DB7F59" w:rsidP="001F3283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540FF"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.1. ПОДПРОГРАММА </w:t>
      </w:r>
      <w:r w:rsidR="00401ED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F540FF" w:rsidRPr="001F3283" w:rsidRDefault="00F540FF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муниципальным  долгом муниципального района Сергиевский Самарской области»       </w:t>
      </w:r>
    </w:p>
    <w:p w:rsidR="00F540FF" w:rsidRDefault="00F540FF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28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4C3022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8058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30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36F34" w:rsidRDefault="00E36F34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F34" w:rsidRPr="001F3283" w:rsidRDefault="00E36F34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Pr="001F3283" w:rsidRDefault="00F540FF" w:rsidP="001F3283">
      <w:pPr>
        <w:pStyle w:val="30"/>
        <w:shd w:val="clear" w:color="auto" w:fill="auto"/>
        <w:spacing w:before="240" w:after="240" w:line="240" w:lineRule="auto"/>
        <w:jc w:val="center"/>
        <w:rPr>
          <w:sz w:val="28"/>
          <w:szCs w:val="28"/>
        </w:rPr>
      </w:pPr>
      <w:r>
        <w:rPr>
          <w:rStyle w:val="32pt"/>
          <w:sz w:val="28"/>
          <w:szCs w:val="28"/>
        </w:rPr>
        <w:t>ПАСПОРТ ПОДПРОГРАММЫ</w:t>
      </w:r>
      <w:proofErr w:type="gramStart"/>
      <w:r w:rsidR="006B1E78">
        <w:rPr>
          <w:rStyle w:val="32pt"/>
          <w:sz w:val="28"/>
          <w:szCs w:val="28"/>
        </w:rPr>
        <w:t>1</w:t>
      </w:r>
      <w:proofErr w:type="gramEnd"/>
      <w:r>
        <w:rPr>
          <w:rStyle w:val="32pt"/>
          <w:sz w:val="28"/>
          <w:szCs w:val="28"/>
        </w:rPr>
        <w:t xml:space="preserve"> </w:t>
      </w:r>
    </w:p>
    <w:tbl>
      <w:tblPr>
        <w:tblW w:w="95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143"/>
        <w:gridCol w:w="6376"/>
      </w:tblGrid>
      <w:tr w:rsidR="00F540FF" w:rsidTr="00F9749D">
        <w:trPr>
          <w:trHeight w:val="555"/>
        </w:trPr>
        <w:tc>
          <w:tcPr>
            <w:tcW w:w="2985" w:type="dxa"/>
            <w:shd w:val="clear" w:color="auto" w:fill="FFFFFF"/>
          </w:tcPr>
          <w:p w:rsidR="00F540FF" w:rsidRDefault="00F540FF" w:rsidP="006B1E78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 долгом муниципального района Сергиевский Самарской области»           на 20</w:t>
            </w:r>
            <w:r w:rsidR="00BC26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126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6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7BC" w:rsidTr="00F9749D">
        <w:trPr>
          <w:trHeight w:val="555"/>
        </w:trPr>
        <w:tc>
          <w:tcPr>
            <w:tcW w:w="2985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452"/>
              <w:gridCol w:w="5852"/>
            </w:tblGrid>
            <w:tr w:rsidR="00F9749D" w:rsidTr="00672C2C">
              <w:tc>
                <w:tcPr>
                  <w:tcW w:w="2943" w:type="dxa"/>
                </w:tcPr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СОИСПОЛНИТЕЛЬ </w:t>
                  </w:r>
                  <w:r w:rsidRPr="002129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ПРОГРАММЫ</w:t>
                  </w:r>
                  <w:proofErr w:type="gramStart"/>
                  <w:r w:rsidR="008D2D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</w:p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" w:type="dxa"/>
                </w:tcPr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52" w:type="dxa"/>
                </w:tcPr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Отсутствуют </w:t>
                  </w:r>
                </w:p>
              </w:tc>
            </w:tr>
          </w:tbl>
          <w:p w:rsidR="00E507BC" w:rsidRDefault="00E507BC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E507BC" w:rsidRDefault="00E507BC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6" w:type="dxa"/>
            <w:shd w:val="clear" w:color="auto" w:fill="FFFFFF"/>
          </w:tcPr>
          <w:p w:rsidR="00E507BC" w:rsidRDefault="00F9749D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F540FF" w:rsidTr="00F9749D">
        <w:trPr>
          <w:trHeight w:val="555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управления  муниципальным долгом муниципального района Сергиевский Самарской области </w:t>
            </w:r>
          </w:p>
        </w:tc>
      </w:tr>
      <w:tr w:rsidR="00F540FF" w:rsidTr="00F9749D">
        <w:trPr>
          <w:trHeight w:val="2727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</w:p>
          <w:p w:rsidR="00F540FF" w:rsidRDefault="00F540FF" w:rsidP="006B1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Pr="00B45BB3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45BB3"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B45BB3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24AC0">
              <w:rPr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>О</w:t>
            </w:r>
            <w:r w:rsidR="00F540FF" w:rsidRPr="00B45BB3">
              <w:rPr>
                <w:sz w:val="28"/>
                <w:szCs w:val="28"/>
              </w:rPr>
              <w:t>птимизация объема и структуры муниципального долга муниципального района Сергиевский  Самарской области</w:t>
            </w:r>
            <w:r w:rsidR="0012661F" w:rsidRPr="00B45BB3">
              <w:rPr>
                <w:sz w:val="28"/>
                <w:szCs w:val="28"/>
              </w:rPr>
              <w:t xml:space="preserve">, соблюдение установленного законодательством ограничения объема муниципального долга; </w:t>
            </w:r>
            <w:r w:rsidR="00F540FF" w:rsidRPr="00B45BB3">
              <w:rPr>
                <w:sz w:val="28"/>
                <w:szCs w:val="28"/>
              </w:rPr>
              <w:t xml:space="preserve"> </w:t>
            </w:r>
          </w:p>
          <w:p w:rsidR="00F540FF" w:rsidRPr="00B45BB3" w:rsidRDefault="00643F79" w:rsidP="00A24AC0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 xml:space="preserve">Задача 2. </w:t>
            </w: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>О</w:t>
            </w:r>
            <w:r w:rsidR="00F540FF" w:rsidRPr="00B45BB3">
              <w:rPr>
                <w:sz w:val="28"/>
                <w:szCs w:val="28"/>
              </w:rPr>
              <w:t>граничение стоимости заимствований в целях оптимизации бюджетных расходов на обслуживание муниципального долга муниципального района Сергиевский Самарской области;</w:t>
            </w:r>
          </w:p>
        </w:tc>
      </w:tr>
      <w:tr w:rsidR="00F540FF" w:rsidTr="00F9749D">
        <w:trPr>
          <w:trHeight w:val="552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  <w:p w:rsidR="00F540FF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(ИНДИКАТОРЫ) ПОДПРОГРАММЫ </w:t>
            </w:r>
            <w:r w:rsidR="006B1E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 xml:space="preserve">отношение объема муниципального долга муниципального района Сергиевский Самарской области к </w:t>
            </w:r>
            <w:r w:rsidR="00F45C7D">
              <w:rPr>
                <w:sz w:val="28"/>
                <w:szCs w:val="28"/>
              </w:rPr>
              <w:t xml:space="preserve">общему годовому объему </w:t>
            </w:r>
            <w:r w:rsidR="00F540FF">
              <w:rPr>
                <w:sz w:val="28"/>
                <w:szCs w:val="28"/>
              </w:rPr>
              <w:t>доход</w:t>
            </w:r>
            <w:r w:rsidR="00F45C7D">
              <w:rPr>
                <w:sz w:val="28"/>
                <w:szCs w:val="28"/>
              </w:rPr>
              <w:t>ов бюджета муниципального района Сергиевский Самарской области без учета утвержденного объема безвозмездных поступлений не должно превышать</w:t>
            </w:r>
            <w:r w:rsidR="00424E0E">
              <w:rPr>
                <w:sz w:val="28"/>
                <w:szCs w:val="28"/>
              </w:rPr>
              <w:t xml:space="preserve"> план</w:t>
            </w:r>
            <w:r w:rsidR="00F540FF">
              <w:rPr>
                <w:sz w:val="28"/>
                <w:szCs w:val="28"/>
              </w:rPr>
              <w:t>;</w:t>
            </w:r>
          </w:p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 xml:space="preserve">доля расходов на обслуживание муниципального долга муниципального района Сергиевский Самарской области в </w:t>
            </w:r>
            <w:r>
              <w:rPr>
                <w:sz w:val="28"/>
                <w:szCs w:val="28"/>
              </w:rPr>
              <w:t xml:space="preserve">общем объеме расходов </w:t>
            </w:r>
            <w:r w:rsidR="00F540FF">
              <w:rPr>
                <w:sz w:val="28"/>
                <w:szCs w:val="28"/>
              </w:rPr>
              <w:t xml:space="preserve">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>отсутствие просроченной задолженности  по долговым обязательствам муниципального района Сергиевский Самарской области.</w:t>
            </w:r>
          </w:p>
          <w:p w:rsidR="00F540FF" w:rsidRDefault="00F540FF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40FF" w:rsidTr="00F9749D">
        <w:trPr>
          <w:trHeight w:val="734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F540FF" w:rsidP="008712DF">
            <w:pPr>
              <w:pStyle w:val="ConsPlusCell"/>
              <w:tabs>
                <w:tab w:val="left" w:pos="307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12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DA1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1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 Подпрограмма </w:t>
            </w:r>
            <w:r w:rsidR="00CD7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в один этап</w:t>
            </w:r>
          </w:p>
        </w:tc>
      </w:tr>
      <w:tr w:rsidR="00F540FF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 И ИСТОЧНИКИ </w:t>
            </w:r>
            <w:r w:rsidR="00270450">
              <w:rPr>
                <w:sz w:val="28"/>
                <w:szCs w:val="28"/>
              </w:rPr>
              <w:t>БЮДЖЕТНЫХ АССИГНОВАНИЙ</w:t>
            </w:r>
            <w:r>
              <w:rPr>
                <w:sz w:val="28"/>
                <w:szCs w:val="28"/>
              </w:rPr>
              <w:t xml:space="preserve">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824B1B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6095E" w:rsidRPr="00824B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4D5175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01ED3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12E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12E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. рублей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540FF" w:rsidRPr="00824B1B" w:rsidRDefault="00FC692A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8712DF" w:rsidRPr="00824B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 тыс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F540FF" w:rsidRPr="00824B1B" w:rsidRDefault="008712D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F540FF" w:rsidRPr="00824B1B" w:rsidRDefault="008712DF" w:rsidP="00047FC6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824B1B">
              <w:rPr>
                <w:sz w:val="28"/>
                <w:szCs w:val="28"/>
              </w:rPr>
              <w:t>в 2023</w:t>
            </w:r>
            <w:r w:rsidR="00F540FF" w:rsidRPr="00824B1B">
              <w:rPr>
                <w:sz w:val="28"/>
                <w:szCs w:val="28"/>
              </w:rPr>
              <w:t xml:space="preserve"> году – </w:t>
            </w:r>
            <w:r w:rsidR="0066095E" w:rsidRPr="00824B1B">
              <w:rPr>
                <w:sz w:val="28"/>
                <w:szCs w:val="28"/>
              </w:rPr>
              <w:t xml:space="preserve"> </w:t>
            </w:r>
            <w:r w:rsidR="004D5175" w:rsidRPr="00824B1B">
              <w:rPr>
                <w:sz w:val="28"/>
                <w:szCs w:val="28"/>
              </w:rPr>
              <w:t>1</w:t>
            </w:r>
            <w:r w:rsidR="00CD712E" w:rsidRPr="00824B1B">
              <w:rPr>
                <w:sz w:val="28"/>
                <w:szCs w:val="28"/>
              </w:rPr>
              <w:t>000,0</w:t>
            </w:r>
            <w:r w:rsidR="004D5175" w:rsidRPr="00824B1B">
              <w:rPr>
                <w:sz w:val="28"/>
                <w:szCs w:val="28"/>
              </w:rPr>
              <w:t>000</w:t>
            </w:r>
            <w:r w:rsidR="00CD712E" w:rsidRPr="00824B1B">
              <w:rPr>
                <w:sz w:val="28"/>
                <w:szCs w:val="28"/>
              </w:rPr>
              <w:t>0 тыс. рублей</w:t>
            </w:r>
            <w:r w:rsidR="00667E92" w:rsidRPr="00824B1B">
              <w:rPr>
                <w:sz w:val="28"/>
                <w:szCs w:val="28"/>
              </w:rPr>
              <w:t>.</w:t>
            </w:r>
          </w:p>
        </w:tc>
      </w:tr>
      <w:tr w:rsidR="00F540FF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РЕАЛИЗЦИИ </w:t>
            </w:r>
          </w:p>
          <w:p w:rsidR="00F540FF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B1E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824B1B" w:rsidRDefault="00C917D7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24B1B">
              <w:rPr>
                <w:sz w:val="28"/>
                <w:szCs w:val="28"/>
              </w:rPr>
              <w:t xml:space="preserve">   </w:t>
            </w:r>
            <w:r w:rsidR="00F540FF" w:rsidRPr="00824B1B">
              <w:rPr>
                <w:sz w:val="28"/>
                <w:szCs w:val="28"/>
              </w:rPr>
              <w:t>поддержание объема расходов на обслуживание муниципального  долга  муниципального района Сергиевский Самарской области на уровне не более 5% общего объёма расходов местного бюджета (без учета расходов за счет субвенций, предоставляемых из бюджетов бюджетной системы Российской Федерации);</w:t>
            </w:r>
          </w:p>
          <w:p w:rsidR="00EA7094" w:rsidRPr="00824B1B" w:rsidRDefault="00C917D7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24B1B">
              <w:rPr>
                <w:sz w:val="28"/>
                <w:szCs w:val="28"/>
              </w:rPr>
              <w:lastRenderedPageBreak/>
              <w:t xml:space="preserve">   </w:t>
            </w:r>
            <w:r w:rsidR="00F540FF" w:rsidRPr="00824B1B">
              <w:rPr>
                <w:sz w:val="28"/>
                <w:szCs w:val="28"/>
              </w:rPr>
              <w:t>сохранение экономически безопасного уровня муниципального  долга  муниципального района Сергиевский Самарской области: не более 50% от утвержденного общего годового объема доходов без у</w:t>
            </w:r>
            <w:r w:rsidR="00EA7094" w:rsidRPr="00824B1B">
              <w:rPr>
                <w:sz w:val="28"/>
                <w:szCs w:val="28"/>
              </w:rPr>
              <w:t>чета безвозмездных поступлений.</w:t>
            </w:r>
          </w:p>
        </w:tc>
      </w:tr>
      <w:tr w:rsidR="00491B88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491B88" w:rsidRDefault="00491B88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143" w:type="dxa"/>
            <w:shd w:val="clear" w:color="auto" w:fill="FFFFFF"/>
          </w:tcPr>
          <w:p w:rsidR="00491B88" w:rsidRDefault="00491B88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6" w:type="dxa"/>
            <w:shd w:val="clear" w:color="auto" w:fill="FFFFFF"/>
          </w:tcPr>
          <w:p w:rsidR="00491B88" w:rsidRDefault="00491B88" w:rsidP="00491B88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    и   </w:t>
            </w:r>
            <w:proofErr w:type="gramStart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1B88" w:rsidRDefault="00491B88" w:rsidP="00491B88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3168C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К</w:t>
            </w:r>
            <w:r w:rsidRPr="003168CF">
              <w:rPr>
                <w:sz w:val="28"/>
                <w:szCs w:val="28"/>
              </w:rPr>
              <w:t>онтроль</w:t>
            </w:r>
            <w:r>
              <w:rPr>
                <w:sz w:val="28"/>
                <w:szCs w:val="28"/>
              </w:rPr>
              <w:t xml:space="preserve"> </w:t>
            </w:r>
            <w:r w:rsidRPr="003168CF">
              <w:rPr>
                <w:sz w:val="28"/>
                <w:szCs w:val="28"/>
              </w:rPr>
              <w:t xml:space="preserve"> за целевым и эффективным использованием бюджетных средств,   выделенных   на   выполнение   ее   мероприятий,   осуществляет  </w:t>
            </w:r>
            <w:r>
              <w:rPr>
                <w:sz w:val="28"/>
                <w:szCs w:val="28"/>
              </w:rPr>
              <w:t xml:space="preserve">Контрольное управление </w:t>
            </w:r>
            <w:r w:rsidRPr="0021296F">
              <w:rPr>
                <w:sz w:val="28"/>
                <w:szCs w:val="28"/>
              </w:rPr>
              <w:t>Администрации муниципального района Сергиевский Самарской области</w:t>
            </w:r>
            <w:r w:rsidRPr="003168CF">
              <w:rPr>
                <w:sz w:val="28"/>
                <w:szCs w:val="28"/>
              </w:rPr>
              <w:t>.</w:t>
            </w:r>
          </w:p>
        </w:tc>
      </w:tr>
    </w:tbl>
    <w:p w:rsidR="00F540FF" w:rsidRPr="000F0FDB" w:rsidRDefault="00F540FF" w:rsidP="001F3283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ind w:left="709" w:right="40" w:hanging="352"/>
        <w:jc w:val="center"/>
        <w:rPr>
          <w:i/>
          <w:sz w:val="28"/>
          <w:szCs w:val="28"/>
        </w:rPr>
      </w:pPr>
      <w:r w:rsidRPr="000F0FDB">
        <w:rPr>
          <w:i/>
          <w:sz w:val="28"/>
          <w:szCs w:val="28"/>
        </w:rPr>
        <w:t xml:space="preserve">Характеристика проблемы, на решение которой направлена </w:t>
      </w:r>
      <w:r w:rsidRPr="000F0FDB">
        <w:rPr>
          <w:i/>
          <w:sz w:val="28"/>
          <w:szCs w:val="28"/>
        </w:rPr>
        <w:br/>
      </w:r>
      <w:r w:rsidR="0066095E">
        <w:rPr>
          <w:i/>
          <w:sz w:val="28"/>
          <w:szCs w:val="28"/>
        </w:rPr>
        <w:t>п</w:t>
      </w:r>
      <w:r w:rsidRPr="000F0FDB">
        <w:rPr>
          <w:i/>
          <w:sz w:val="28"/>
          <w:szCs w:val="28"/>
        </w:rPr>
        <w:t xml:space="preserve">одпрограмма </w:t>
      </w:r>
      <w:r w:rsidR="00AE70CB">
        <w:rPr>
          <w:i/>
          <w:sz w:val="28"/>
          <w:szCs w:val="28"/>
        </w:rPr>
        <w:t>1</w:t>
      </w:r>
      <w:r w:rsidRPr="000F0FDB">
        <w:rPr>
          <w:i/>
          <w:sz w:val="28"/>
          <w:szCs w:val="28"/>
        </w:rPr>
        <w:t xml:space="preserve"> </w:t>
      </w:r>
    </w:p>
    <w:p w:rsidR="00F540FF" w:rsidRDefault="00F540FF" w:rsidP="001F3283">
      <w:pPr>
        <w:pStyle w:val="20"/>
        <w:shd w:val="clear" w:color="auto" w:fill="auto"/>
        <w:spacing w:before="0" w:line="240" w:lineRule="auto"/>
        <w:ind w:left="1077" w:right="40"/>
        <w:rPr>
          <w:sz w:val="28"/>
          <w:szCs w:val="28"/>
        </w:rPr>
      </w:pPr>
    </w:p>
    <w:p w:rsidR="00F540FF" w:rsidRDefault="00F540FF" w:rsidP="0094766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политика муниципального района Сергиевский Самарской области является неотъемлемой частью финансовой политики района.</w:t>
      </w:r>
    </w:p>
    <w:p w:rsidR="00F540FF" w:rsidRPr="0066095E" w:rsidRDefault="00F540FF" w:rsidP="0066095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муниципальным долгом муниципального района Сергиевский Самарской области понимается совокупность долговых обязательств муниципального района Сергиевский Самарской области. Муниципальный долг муниципального района Сергиевский полностью обеспечивается всем находящимся в собственности муниципального образования имуществом, составляющим казну района.</w:t>
      </w:r>
    </w:p>
    <w:p w:rsidR="00F540FF" w:rsidRDefault="00F540FF" w:rsidP="0094766C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Муниципальный район Сергиевский Самарской области проводит активную долговую политику, которая направлена на своевременное исполнение накопленных долговых обязательств и сокращение расходов по обслуживание муниципального долга.</w:t>
      </w:r>
    </w:p>
    <w:p w:rsidR="00F540FF" w:rsidRDefault="00F540FF" w:rsidP="0094766C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в виду  ограниченности доходных источников покрытия дефицита бюджета, возникает необходимость в привлечении  таких источников финансирования дефицита бюджета как:</w:t>
      </w:r>
    </w:p>
    <w:p w:rsidR="00F540FF" w:rsidRDefault="00F540FF" w:rsidP="00570E39">
      <w:pPr>
        <w:pStyle w:val="2"/>
        <w:numPr>
          <w:ilvl w:val="0"/>
          <w:numId w:val="11"/>
        </w:numPr>
        <w:shd w:val="clear" w:color="auto" w:fill="auto"/>
        <w:tabs>
          <w:tab w:val="clear" w:pos="1429"/>
          <w:tab w:val="num" w:pos="0"/>
        </w:tabs>
        <w:spacing w:line="360" w:lineRule="auto"/>
        <w:ind w:left="0" w:right="40" w:firstLine="709"/>
        <w:rPr>
          <w:sz w:val="28"/>
          <w:szCs w:val="28"/>
        </w:rPr>
      </w:pPr>
      <w:r>
        <w:rPr>
          <w:sz w:val="28"/>
          <w:szCs w:val="28"/>
        </w:rPr>
        <w:t>Кредиты кредитных организаций в валюте Российской Федерации;</w:t>
      </w:r>
    </w:p>
    <w:p w:rsidR="00F540FF" w:rsidRDefault="00AA2BF2" w:rsidP="00570E39">
      <w:pPr>
        <w:pStyle w:val="2"/>
        <w:numPr>
          <w:ilvl w:val="0"/>
          <w:numId w:val="11"/>
        </w:numPr>
        <w:shd w:val="clear" w:color="auto" w:fill="auto"/>
        <w:tabs>
          <w:tab w:val="clear" w:pos="1429"/>
          <w:tab w:val="num" w:pos="0"/>
        </w:tabs>
        <w:spacing w:line="360" w:lineRule="auto"/>
        <w:ind w:left="0" w:right="4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Бюджетные кредиты</w:t>
      </w:r>
      <w:r w:rsidR="00F540FF">
        <w:rPr>
          <w:sz w:val="28"/>
          <w:szCs w:val="28"/>
        </w:rPr>
        <w:t xml:space="preserve"> других бюджетов бюджетной системы Российской Федерации.</w:t>
      </w:r>
    </w:p>
    <w:p w:rsidR="00F540FF" w:rsidRDefault="00C65591" w:rsidP="00570E39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На 01.01.</w:t>
      </w:r>
      <w:r w:rsidR="00F540FF">
        <w:rPr>
          <w:sz w:val="28"/>
          <w:szCs w:val="28"/>
        </w:rPr>
        <w:t>20</w:t>
      </w:r>
      <w:r w:rsidR="00A546D5">
        <w:rPr>
          <w:sz w:val="28"/>
          <w:szCs w:val="28"/>
        </w:rPr>
        <w:t>20</w:t>
      </w:r>
      <w:r w:rsidR="00F540FF">
        <w:rPr>
          <w:sz w:val="28"/>
          <w:szCs w:val="28"/>
        </w:rPr>
        <w:t xml:space="preserve"> года  размер муниципального долга муниципального района Сергиевский Самарской области </w:t>
      </w:r>
      <w:r w:rsidR="00125818">
        <w:rPr>
          <w:sz w:val="28"/>
          <w:szCs w:val="28"/>
        </w:rPr>
        <w:t>увеличился</w:t>
      </w:r>
      <w:r w:rsidR="00F540FF">
        <w:rPr>
          <w:sz w:val="28"/>
          <w:szCs w:val="28"/>
        </w:rPr>
        <w:t xml:space="preserve"> на </w:t>
      </w:r>
      <w:r w:rsidR="00125818">
        <w:rPr>
          <w:sz w:val="28"/>
          <w:szCs w:val="28"/>
        </w:rPr>
        <w:t>4911</w:t>
      </w:r>
      <w:r w:rsidR="008776A1">
        <w:rPr>
          <w:sz w:val="28"/>
          <w:szCs w:val="28"/>
        </w:rPr>
        <w:t>,0</w:t>
      </w:r>
      <w:r w:rsidR="0094766C">
        <w:rPr>
          <w:sz w:val="28"/>
          <w:szCs w:val="28"/>
        </w:rPr>
        <w:t xml:space="preserve"> </w:t>
      </w:r>
      <w:r w:rsidR="00125818">
        <w:rPr>
          <w:sz w:val="28"/>
          <w:szCs w:val="28"/>
        </w:rPr>
        <w:t>тыс.</w:t>
      </w:r>
      <w:r w:rsidR="00F540FF">
        <w:rPr>
          <w:sz w:val="28"/>
          <w:szCs w:val="28"/>
        </w:rPr>
        <w:t xml:space="preserve"> рублей  или </w:t>
      </w:r>
      <w:r w:rsidR="0094766C">
        <w:rPr>
          <w:sz w:val="28"/>
          <w:szCs w:val="28"/>
        </w:rPr>
        <w:t xml:space="preserve">в </w:t>
      </w:r>
      <w:r w:rsidR="00125818">
        <w:rPr>
          <w:sz w:val="28"/>
          <w:szCs w:val="28"/>
        </w:rPr>
        <w:t>11%</w:t>
      </w:r>
      <w:r w:rsidR="0094766C">
        <w:rPr>
          <w:sz w:val="28"/>
          <w:szCs w:val="28"/>
        </w:rPr>
        <w:t xml:space="preserve">  по сравнению с </w:t>
      </w:r>
      <w:r>
        <w:rPr>
          <w:sz w:val="28"/>
          <w:szCs w:val="28"/>
        </w:rPr>
        <w:t>размером муниципального долга на 01.01.</w:t>
      </w:r>
      <w:r w:rsidR="0094766C">
        <w:rPr>
          <w:sz w:val="28"/>
          <w:szCs w:val="28"/>
        </w:rPr>
        <w:t>201</w:t>
      </w:r>
      <w:r w:rsidR="0012581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94766C">
        <w:rPr>
          <w:sz w:val="28"/>
          <w:szCs w:val="28"/>
        </w:rPr>
        <w:t>.</w:t>
      </w:r>
      <w:r w:rsidR="00F540FF">
        <w:rPr>
          <w:sz w:val="28"/>
          <w:szCs w:val="28"/>
        </w:rPr>
        <w:t xml:space="preserve"> </w:t>
      </w:r>
    </w:p>
    <w:p w:rsidR="00F540FF" w:rsidRDefault="00F540FF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Помимо планируемых  долговых обязательств существенную нагрузку на бюджет муниципального района Сергиевский составляют действующие долговые обязательства. В 20</w:t>
      </w:r>
      <w:r w:rsidR="00961349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подлежат погашению долговые обязательства  </w:t>
      </w:r>
      <w:r w:rsidR="0089597C">
        <w:rPr>
          <w:sz w:val="28"/>
          <w:szCs w:val="28"/>
        </w:rPr>
        <w:t xml:space="preserve">муниципального района Сергиевский Самарской области объемом </w:t>
      </w:r>
      <w:r w:rsidR="00882122">
        <w:rPr>
          <w:sz w:val="28"/>
          <w:szCs w:val="28"/>
        </w:rPr>
        <w:t>20864,0</w:t>
      </w:r>
      <w:r w:rsidR="00A74341">
        <w:rPr>
          <w:sz w:val="28"/>
          <w:szCs w:val="28"/>
        </w:rPr>
        <w:t xml:space="preserve"> </w:t>
      </w:r>
      <w:r w:rsidR="0089597C">
        <w:rPr>
          <w:sz w:val="28"/>
          <w:szCs w:val="28"/>
        </w:rPr>
        <w:t>тысяч рублей.</w:t>
      </w:r>
    </w:p>
    <w:p w:rsidR="000C7622" w:rsidRDefault="000C7622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Бюджетным кодексом Российской Федерации установлены ограничения на предельный объем муниципального долга </w:t>
      </w:r>
      <w:r w:rsidR="001128F9">
        <w:rPr>
          <w:sz w:val="28"/>
          <w:szCs w:val="28"/>
        </w:rPr>
        <w:t xml:space="preserve"> и расходов на его обслуживание, за нарушение которых предусмотрены соответствующие меры принуждения.</w:t>
      </w:r>
    </w:p>
    <w:p w:rsidR="001128F9" w:rsidRDefault="001128F9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Соблюдение вышеуказанных ограничений,  а так же достижение экономически безопасного уровня муниципального долга является основной задачей, решение которой осуществляется в ходе реализации подпрограммы.</w:t>
      </w:r>
    </w:p>
    <w:p w:rsidR="0066095E" w:rsidRDefault="0066095E" w:rsidP="001F3283">
      <w:pPr>
        <w:pStyle w:val="2"/>
        <w:shd w:val="clear" w:color="auto" w:fill="auto"/>
        <w:spacing w:line="240" w:lineRule="auto"/>
        <w:ind w:right="40" w:firstLine="567"/>
        <w:rPr>
          <w:sz w:val="28"/>
          <w:szCs w:val="28"/>
        </w:rPr>
      </w:pPr>
    </w:p>
    <w:p w:rsidR="00F540FF" w:rsidRPr="000F0FDB" w:rsidRDefault="00F540FF" w:rsidP="001F3283">
      <w:pPr>
        <w:pStyle w:val="a8"/>
        <w:numPr>
          <w:ilvl w:val="0"/>
          <w:numId w:val="7"/>
        </w:numPr>
        <w:ind w:hanging="349"/>
        <w:jc w:val="center"/>
      </w:pPr>
      <w:r w:rsidRPr="000F0FDB">
        <w:rPr>
          <w:i/>
          <w:sz w:val="28"/>
          <w:szCs w:val="28"/>
        </w:rPr>
        <w:t xml:space="preserve">Цель, задачи подпрограммы </w:t>
      </w:r>
      <w:r w:rsidR="000F0FDB" w:rsidRPr="000F0FDB">
        <w:rPr>
          <w:i/>
          <w:sz w:val="28"/>
          <w:szCs w:val="28"/>
        </w:rPr>
        <w:t>1</w:t>
      </w:r>
      <w:r w:rsidRPr="000F0FDB">
        <w:rPr>
          <w:i/>
          <w:sz w:val="28"/>
          <w:szCs w:val="28"/>
        </w:rPr>
        <w:t xml:space="preserve"> </w:t>
      </w:r>
    </w:p>
    <w:p w:rsidR="000F0FDB" w:rsidRDefault="000F0FDB" w:rsidP="000F0FDB">
      <w:pPr>
        <w:pStyle w:val="a8"/>
        <w:ind w:left="1080"/>
      </w:pPr>
    </w:p>
    <w:p w:rsidR="001128F9" w:rsidRPr="001128F9" w:rsidRDefault="001128F9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  <w:lang w:eastAsia="ru-RU"/>
        </w:rPr>
      </w:pPr>
      <w:r w:rsidRPr="001128F9">
        <w:rPr>
          <w:sz w:val="28"/>
          <w:szCs w:val="28"/>
          <w:lang w:eastAsia="ru-RU"/>
        </w:rPr>
        <w:t xml:space="preserve">Система управления муниципальным долгом включает определение сути и обоснованность заимствований, минимизацию расходов на обслуживание, эффективное использование, учет и </w:t>
      </w:r>
      <w:proofErr w:type="gramStart"/>
      <w:r w:rsidRPr="001128F9">
        <w:rPr>
          <w:sz w:val="28"/>
          <w:szCs w:val="28"/>
          <w:lang w:eastAsia="ru-RU"/>
        </w:rPr>
        <w:t>контроль за</w:t>
      </w:r>
      <w:proofErr w:type="gramEnd"/>
      <w:r w:rsidRPr="001128F9">
        <w:rPr>
          <w:sz w:val="28"/>
          <w:szCs w:val="28"/>
          <w:lang w:eastAsia="ru-RU"/>
        </w:rPr>
        <w:t xml:space="preserve">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0F0FDB" w:rsidRPr="000F0FDB" w:rsidRDefault="000F0FDB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Повышение </w:t>
      </w:r>
      <w:r w:rsidRPr="000F0FDB">
        <w:rPr>
          <w:sz w:val="28"/>
          <w:szCs w:val="28"/>
          <w:lang w:val="x-none"/>
        </w:rPr>
        <w:t xml:space="preserve"> эффективности управления </w:t>
      </w:r>
      <w:r>
        <w:rPr>
          <w:sz w:val="28"/>
          <w:szCs w:val="28"/>
        </w:rPr>
        <w:t xml:space="preserve">муниципальным </w:t>
      </w:r>
      <w:r w:rsidRPr="000F0FDB">
        <w:rPr>
          <w:sz w:val="28"/>
          <w:szCs w:val="28"/>
          <w:lang w:val="x-none"/>
        </w:rPr>
        <w:t xml:space="preserve"> долгом </w:t>
      </w:r>
      <w:r>
        <w:rPr>
          <w:sz w:val="28"/>
          <w:szCs w:val="28"/>
        </w:rPr>
        <w:t xml:space="preserve">муниципального района Сергиевский </w:t>
      </w:r>
      <w:r w:rsidRPr="000F0FDB">
        <w:rPr>
          <w:sz w:val="28"/>
          <w:szCs w:val="28"/>
          <w:lang w:val="x-none"/>
        </w:rPr>
        <w:t>Самарской области</w:t>
      </w:r>
      <w:r>
        <w:rPr>
          <w:sz w:val="28"/>
          <w:szCs w:val="28"/>
        </w:rPr>
        <w:t xml:space="preserve"> является основной целью реализации подпрограммы 1. </w:t>
      </w:r>
    </w:p>
    <w:p w:rsidR="001128F9" w:rsidRPr="001128F9" w:rsidRDefault="000F0FDB" w:rsidP="000F0FDB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цели подпрограммы 1 предусматривается решение следующих задач:</w:t>
      </w:r>
    </w:p>
    <w:p w:rsidR="001128F9" w:rsidRPr="001128F9" w:rsidRDefault="00731A1A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Задача </w:t>
      </w:r>
      <w:r w:rsidR="001128F9" w:rsidRPr="001128F9">
        <w:rPr>
          <w:sz w:val="28"/>
          <w:szCs w:val="28"/>
          <w:lang w:eastAsia="ru-RU"/>
        </w:rPr>
        <w:t xml:space="preserve">1. Оптимизация объема и структуры муниципального долга </w:t>
      </w:r>
      <w:r w:rsidR="000F0FDB">
        <w:rPr>
          <w:sz w:val="28"/>
          <w:szCs w:val="28"/>
          <w:lang w:eastAsia="ru-RU"/>
        </w:rPr>
        <w:t>муниципального района Сергиевский Самарской области</w:t>
      </w:r>
      <w:r w:rsidR="001128F9" w:rsidRPr="001128F9">
        <w:rPr>
          <w:sz w:val="28"/>
          <w:szCs w:val="28"/>
          <w:lang w:eastAsia="ru-RU"/>
        </w:rPr>
        <w:t>, соблюдение установленного законодательством ограничения объема муниципального долга.</w:t>
      </w:r>
    </w:p>
    <w:p w:rsidR="001128F9" w:rsidRDefault="001128F9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  <w:lang w:eastAsia="ru-RU"/>
        </w:rPr>
      </w:pPr>
      <w:r w:rsidRPr="001128F9">
        <w:rPr>
          <w:sz w:val="28"/>
          <w:szCs w:val="28"/>
        </w:rPr>
        <w:t>Для решения данной задачи необходимо обеспечить ограничение неоправданных заимствований и оптимизацию структуры муниципального долга. Привлечение новых заимствований производить на конкурсной основе с выбором наиболее льготных условий кредитования</w:t>
      </w:r>
      <w:r w:rsidRPr="001128F9">
        <w:rPr>
          <w:sz w:val="28"/>
          <w:szCs w:val="28"/>
          <w:lang w:eastAsia="ru-RU"/>
        </w:rPr>
        <w:t>.</w:t>
      </w:r>
    </w:p>
    <w:p w:rsidR="000F0FDB" w:rsidRDefault="00731A1A" w:rsidP="00660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1A">
        <w:rPr>
          <w:rFonts w:ascii="Times New Roman" w:hAnsi="Times New Roman" w:cs="Times New Roman"/>
          <w:sz w:val="28"/>
          <w:szCs w:val="28"/>
          <w:lang w:eastAsia="ru-RU"/>
        </w:rPr>
        <w:t xml:space="preserve">Задача </w:t>
      </w:r>
      <w:r w:rsidR="000F0FDB" w:rsidRPr="00731A1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4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0FDB">
        <w:rPr>
          <w:sz w:val="28"/>
          <w:szCs w:val="28"/>
          <w:lang w:eastAsia="ru-RU"/>
        </w:rPr>
        <w:t xml:space="preserve"> </w:t>
      </w:r>
      <w:r w:rsidR="000F0FDB">
        <w:rPr>
          <w:rFonts w:ascii="Times New Roman" w:hAnsi="Times New Roman" w:cs="Times New Roman"/>
          <w:sz w:val="28"/>
          <w:szCs w:val="28"/>
        </w:rPr>
        <w:t>Ограничение стоимости заимствований в целях оптимизации бюджетных расходов на обслуживание муниципального долга муниципального района Сергиевский Самарской области</w:t>
      </w:r>
      <w:r w:rsidR="003A7E26">
        <w:rPr>
          <w:rFonts w:ascii="Times New Roman" w:hAnsi="Times New Roman" w:cs="Times New Roman"/>
          <w:sz w:val="28"/>
          <w:szCs w:val="28"/>
        </w:rPr>
        <w:t>.</w:t>
      </w:r>
    </w:p>
    <w:p w:rsidR="001128F9" w:rsidRP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t xml:space="preserve">Главным направлением для решения данной задачи является использование таких методов сокращения расходов на обслуживание муниципального долга муниципального </w:t>
      </w:r>
      <w:r w:rsidR="000F0FDB">
        <w:rPr>
          <w:rFonts w:ascii="Times New Roman" w:hAnsi="Times New Roman" w:cs="Times New Roman"/>
          <w:sz w:val="28"/>
          <w:szCs w:val="28"/>
        </w:rPr>
        <w:t>района Сергиевский Самарской области</w:t>
      </w:r>
      <w:r w:rsidRPr="001128F9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1128F9" w:rsidRP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t>- досрочное погашение долговых обязательств</w:t>
      </w:r>
      <w:r w:rsidR="000F0FDB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1128F9">
        <w:rPr>
          <w:rFonts w:ascii="Times New Roman" w:hAnsi="Times New Roman" w:cs="Times New Roman"/>
          <w:sz w:val="28"/>
          <w:szCs w:val="28"/>
        </w:rPr>
        <w:t>;</w:t>
      </w:r>
    </w:p>
    <w:p w:rsid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t>- погашение задолженности по кредитам, привлеченным в кредитных организациях и привлечение кредитов в кредитных организациях на условиях, позволяющих сократить их стоимость.</w:t>
      </w:r>
    </w:p>
    <w:p w:rsidR="00BB4211" w:rsidRPr="001128F9" w:rsidRDefault="00BB4211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211" w:rsidRPr="00BB4211" w:rsidRDefault="00BB4211" w:rsidP="00BB4211">
      <w:pPr>
        <w:pStyle w:val="21"/>
        <w:numPr>
          <w:ilvl w:val="0"/>
          <w:numId w:val="7"/>
        </w:numPr>
        <w:autoSpaceDE w:val="0"/>
        <w:ind w:left="851" w:hanging="49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Показатели, характеризующие ход   и итоги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211">
        <w:rPr>
          <w:rFonts w:ascii="Times New Roman" w:hAnsi="Times New Roman" w:cs="Times New Roman"/>
          <w:i/>
          <w:sz w:val="28"/>
          <w:szCs w:val="28"/>
        </w:rPr>
        <w:t>1</w:t>
      </w:r>
    </w:p>
    <w:p w:rsidR="00BB4211" w:rsidRDefault="00BB4211" w:rsidP="00BB4211">
      <w:pPr>
        <w:pStyle w:val="a7"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4211" w:rsidRPr="000F0FDB" w:rsidRDefault="00BB4211" w:rsidP="00BB4211">
      <w:pPr>
        <w:pStyle w:val="a7"/>
        <w:autoSpaceDE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540FF" w:rsidRDefault="00F540FF" w:rsidP="001F328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ход и итоги реализации подпрограммы </w:t>
      </w:r>
      <w:r w:rsidR="00BB4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характеризуют следующие показатели (индикаторы):</w:t>
      </w:r>
    </w:p>
    <w:p w:rsidR="00F540FF" w:rsidRDefault="00F540FF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отношение объема государственного долга Самарской области к доходам областного бюджета без учета утвержденного объёма безвозмездных поступлений;</w:t>
      </w:r>
    </w:p>
    <w:p w:rsidR="00401ED3" w:rsidRDefault="00401ED3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просроченной задолженности  по долговым обязательствам муниципального района Сергиевский Самарской области;</w:t>
      </w:r>
    </w:p>
    <w:p w:rsidR="00F540FF" w:rsidRDefault="00F540FF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расходов на обслуживание </w:t>
      </w:r>
      <w:r w:rsidR="003A7E2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</w:t>
      </w:r>
      <w:r w:rsidR="003A7E26">
        <w:rPr>
          <w:sz w:val="28"/>
          <w:szCs w:val="28"/>
        </w:rPr>
        <w:t xml:space="preserve"> муниципального района Сергиевский</w:t>
      </w:r>
      <w:r>
        <w:rPr>
          <w:sz w:val="28"/>
          <w:szCs w:val="28"/>
        </w:rPr>
        <w:t xml:space="preserve"> Самарской области в общем объеме расходов бюджета, за исключением объема расходов, которые осуществляются за счет субвенций, предоставляемых из бюджетов бюджетн</w:t>
      </w:r>
      <w:r w:rsidR="00BB4211">
        <w:rPr>
          <w:sz w:val="28"/>
          <w:szCs w:val="28"/>
        </w:rPr>
        <w:t>ой системы Российской Федерации.</w:t>
      </w:r>
    </w:p>
    <w:p w:rsidR="00BB4211" w:rsidRDefault="00BB4211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BB4211" w:rsidRPr="00BB4211" w:rsidRDefault="00BB4211" w:rsidP="00BB4211">
      <w:pPr>
        <w:pStyle w:val="a7"/>
        <w:numPr>
          <w:ilvl w:val="0"/>
          <w:numId w:val="7"/>
        </w:num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Сроки  и этапы реализации подпрограммы 1</w:t>
      </w:r>
    </w:p>
    <w:p w:rsidR="00BB4211" w:rsidRDefault="00BB4211" w:rsidP="00BB4211">
      <w:pPr>
        <w:pStyle w:val="a7"/>
        <w:autoSpaceDE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B4211" w:rsidRDefault="00BB4211" w:rsidP="00BB4211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F42B3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один этап с 20</w:t>
      </w:r>
      <w:r w:rsidR="00780F7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780F7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540FF" w:rsidRDefault="00F540FF" w:rsidP="001F328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Pr="00BB4211" w:rsidRDefault="00F540FF" w:rsidP="00BB4211">
      <w:pPr>
        <w:pStyle w:val="a7"/>
        <w:numPr>
          <w:ilvl w:val="0"/>
          <w:numId w:val="7"/>
        </w:num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 w:rsidR="00BB4211">
        <w:rPr>
          <w:rFonts w:ascii="Times New Roman" w:hAnsi="Times New Roman" w:cs="Times New Roman"/>
          <w:i/>
          <w:sz w:val="28"/>
          <w:szCs w:val="28"/>
        </w:rPr>
        <w:t>1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40FF" w:rsidRDefault="00F540FF" w:rsidP="001F3283">
      <w:pPr>
        <w:pStyle w:val="a7"/>
        <w:autoSpaceDE w:val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6B1E78" w:rsidRPr="00B179EE" w:rsidRDefault="00F540FF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BB4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</w:t>
      </w:r>
      <w:r w:rsidR="00AA2BF2">
        <w:rPr>
          <w:rFonts w:ascii="Times New Roman" w:hAnsi="Times New Roman" w:cs="Times New Roman"/>
          <w:sz w:val="28"/>
          <w:szCs w:val="28"/>
        </w:rPr>
        <w:t>Управлением</w:t>
      </w:r>
      <w:r w:rsidR="00BB4211">
        <w:rPr>
          <w:rFonts w:ascii="Times New Roman" w:hAnsi="Times New Roman" w:cs="Times New Roman"/>
          <w:sz w:val="28"/>
          <w:szCs w:val="28"/>
        </w:rPr>
        <w:t xml:space="preserve"> финансами администрации муниципального района Сергиевский Самарской области</w:t>
      </w:r>
      <w:r w:rsidR="00AA2BF2">
        <w:rPr>
          <w:rFonts w:ascii="Times New Roman" w:hAnsi="Times New Roman" w:cs="Times New Roman"/>
          <w:sz w:val="28"/>
          <w:szCs w:val="28"/>
        </w:rPr>
        <w:t>,</w:t>
      </w:r>
      <w:r w:rsidR="00BB4211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Сергиевский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6B1E7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B1E78" w:rsidRPr="006B1E78">
        <w:rPr>
          <w:rFonts w:ascii="Times New Roman" w:hAnsi="Times New Roman" w:cs="Times New Roman"/>
          <w:sz w:val="28"/>
          <w:szCs w:val="28"/>
        </w:rPr>
        <w:t xml:space="preserve">«О бюджете муниципального района </w:t>
      </w:r>
      <w:r w:rsidR="006B1E78" w:rsidRPr="00B179EE">
        <w:rPr>
          <w:rFonts w:ascii="Times New Roman" w:hAnsi="Times New Roman" w:cs="Times New Roman"/>
          <w:sz w:val="28"/>
          <w:szCs w:val="28"/>
        </w:rPr>
        <w:t>Сергиевский на 20</w:t>
      </w:r>
      <w:r w:rsidR="00BC1AC2">
        <w:rPr>
          <w:rFonts w:ascii="Times New Roman" w:hAnsi="Times New Roman" w:cs="Times New Roman"/>
          <w:sz w:val="28"/>
          <w:szCs w:val="28"/>
        </w:rPr>
        <w:t>21</w:t>
      </w:r>
      <w:r w:rsidR="006B1E78" w:rsidRPr="00B179E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C1AC2">
        <w:rPr>
          <w:rFonts w:ascii="Times New Roman" w:hAnsi="Times New Roman" w:cs="Times New Roman"/>
          <w:sz w:val="28"/>
          <w:szCs w:val="28"/>
        </w:rPr>
        <w:t>22</w:t>
      </w:r>
      <w:r w:rsidR="006B1E78" w:rsidRPr="00B179EE">
        <w:rPr>
          <w:rFonts w:ascii="Times New Roman" w:hAnsi="Times New Roman" w:cs="Times New Roman"/>
          <w:sz w:val="28"/>
          <w:szCs w:val="28"/>
        </w:rPr>
        <w:t xml:space="preserve"> и 20</w:t>
      </w:r>
      <w:r w:rsidR="00FE187A" w:rsidRPr="00B179EE">
        <w:rPr>
          <w:rFonts w:ascii="Times New Roman" w:hAnsi="Times New Roman" w:cs="Times New Roman"/>
          <w:sz w:val="28"/>
          <w:szCs w:val="28"/>
        </w:rPr>
        <w:t>2</w:t>
      </w:r>
      <w:r w:rsidR="00BC1AC2">
        <w:rPr>
          <w:rFonts w:ascii="Times New Roman" w:hAnsi="Times New Roman" w:cs="Times New Roman"/>
          <w:sz w:val="28"/>
          <w:szCs w:val="28"/>
        </w:rPr>
        <w:t>3</w:t>
      </w:r>
      <w:r w:rsidR="006B1E78" w:rsidRPr="00B179E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6B1E78" w:rsidRPr="007F49A6" w:rsidRDefault="006B1E78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Для реализации подпрограммы предусмотрены средства:</w:t>
      </w:r>
    </w:p>
    <w:p w:rsidR="006B1E78" w:rsidRPr="007F49A6" w:rsidRDefault="006B1E78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20</w:t>
      </w:r>
      <w:r w:rsidR="00BC1AC2" w:rsidRPr="007F49A6">
        <w:rPr>
          <w:rFonts w:ascii="Times New Roman" w:hAnsi="Times New Roman" w:cs="Times New Roman"/>
          <w:b/>
          <w:sz w:val="28"/>
          <w:szCs w:val="28"/>
        </w:rPr>
        <w:t>21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6B1E78" w:rsidRPr="007F49A6" w:rsidRDefault="00BC1AC2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2022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.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6B1E78" w:rsidRPr="006B1E78" w:rsidRDefault="00BC1AC2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2023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.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6B1E78" w:rsidRDefault="006B1E78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6B1E78" w:rsidRDefault="006B1E78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06E0" w:rsidRDefault="00DB06E0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06E0" w:rsidRDefault="00DB06E0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Pr="006B1E78" w:rsidRDefault="00DB7F59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6B1E78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6B1E78" w:rsidRPr="001F328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401ED3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F540FF" w:rsidRDefault="006B1E78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78">
        <w:rPr>
          <w:rFonts w:ascii="Times New Roman" w:hAnsi="Times New Roman" w:cs="Times New Roman"/>
          <w:b/>
          <w:bCs/>
          <w:sz w:val="28"/>
          <w:szCs w:val="28"/>
        </w:rPr>
        <w:t>«Межбюджетные отношения муниципального района Сергиевский Самарской области» на 20</w:t>
      </w:r>
      <w:r w:rsidR="00B53D5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6B1E78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1A20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3D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B1E78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6B1E78" w:rsidRDefault="006B1E78" w:rsidP="006B1E78">
      <w:pPr>
        <w:pStyle w:val="30"/>
        <w:shd w:val="clear" w:color="auto" w:fill="auto"/>
        <w:spacing w:before="240" w:after="240" w:line="240" w:lineRule="auto"/>
        <w:jc w:val="center"/>
        <w:rPr>
          <w:rStyle w:val="32pt"/>
          <w:sz w:val="28"/>
          <w:szCs w:val="28"/>
        </w:rPr>
      </w:pPr>
      <w:r>
        <w:rPr>
          <w:rStyle w:val="32pt"/>
          <w:sz w:val="28"/>
          <w:szCs w:val="28"/>
        </w:rPr>
        <w:t>ПАСПОРТ ПОДПРОГРАММЫ</w:t>
      </w:r>
      <w:proofErr w:type="gramStart"/>
      <w:r>
        <w:rPr>
          <w:rStyle w:val="32pt"/>
          <w:sz w:val="28"/>
          <w:szCs w:val="28"/>
        </w:rPr>
        <w:t>2</w:t>
      </w:r>
      <w:proofErr w:type="gramEnd"/>
      <w:r>
        <w:rPr>
          <w:rStyle w:val="32pt"/>
          <w:sz w:val="28"/>
          <w:szCs w:val="28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8"/>
        <w:gridCol w:w="6203"/>
      </w:tblGrid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6B1E78" w:rsidRDefault="006B1E78" w:rsidP="00D478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отношения муниципального района Сергиевский Самарской области 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» на      20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A73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12F54" w:rsidRPr="006B1E78" w:rsidTr="00312F54">
        <w:tc>
          <w:tcPr>
            <w:tcW w:w="2943" w:type="dxa"/>
            <w:shd w:val="clear" w:color="auto" w:fill="auto"/>
          </w:tcPr>
          <w:tbl>
            <w:tblPr>
              <w:tblW w:w="924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452"/>
              <w:gridCol w:w="5852"/>
            </w:tblGrid>
            <w:tr w:rsidR="00312F54" w:rsidTr="003E72B7">
              <w:tc>
                <w:tcPr>
                  <w:tcW w:w="2943" w:type="dxa"/>
                  <w:tcBorders>
                    <w:left w:val="nil"/>
                    <w:bottom w:val="nil"/>
                  </w:tcBorders>
                </w:tcPr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СОИСПОЛНИТЕЛЬ </w:t>
                  </w:r>
                  <w:r w:rsidRPr="002129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ПРОГРАММЫ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</w:p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" w:type="dxa"/>
                </w:tcPr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52" w:type="dxa"/>
                </w:tcPr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Отсутствуют </w:t>
                  </w:r>
                </w:p>
              </w:tc>
            </w:tr>
          </w:tbl>
          <w:p w:rsidR="00312F54" w:rsidRDefault="00312F54" w:rsidP="00672C2C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312F54" w:rsidRPr="006B1E78" w:rsidRDefault="00312F54" w:rsidP="00672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12F54" w:rsidRDefault="00312F54" w:rsidP="00672C2C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6B1E78" w:rsidRDefault="00E90F30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рганизация межбюджетных отношений,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способствующих обеспечению равных условий для устойчивого исполнения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муниципального района Сергиевский Самарской области и повышению качества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муниципальными финансами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Default="00451550" w:rsidP="00A10328">
            <w:pPr>
              <w:tabs>
                <w:tab w:val="left" w:pos="1876"/>
                <w:tab w:val="left" w:pos="201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10328">
              <w:rPr>
                <w:rFonts w:ascii="Times New Roman" w:hAnsi="Times New Roman" w:cs="Times New Roman"/>
                <w:sz w:val="28"/>
                <w:szCs w:val="28"/>
              </w:rPr>
              <w:t>Задача 1. В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ыравнивания бюджетной обеспеченности муниципальных  образований муниципального района Сергиевский 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2D4E" w:rsidRPr="006B1E78" w:rsidRDefault="00451550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10328">
              <w:rPr>
                <w:rFonts w:ascii="Times New Roman" w:hAnsi="Times New Roman" w:cs="Times New Roman"/>
                <w:sz w:val="28"/>
                <w:szCs w:val="28"/>
              </w:rPr>
              <w:t>Задача 2. Ф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инансовое обеспечение полномочий, переданных органам местного самоуправления</w:t>
            </w:r>
            <w:r w:rsidR="003D5A0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</w:p>
          <w:p w:rsidR="006B1E78" w:rsidRPr="006B1E78" w:rsidRDefault="006B1E78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182D4E" w:rsidRDefault="003D5A01" w:rsidP="00182D4E">
            <w:pPr>
              <w:pStyle w:val="10"/>
              <w:snapToGri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>среднее отношение дефицита местных бюджетов к доходам местных бюджетов;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E78" w:rsidRPr="006B1E78" w:rsidRDefault="003D5A01" w:rsidP="00D4789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перечисление</w:t>
            </w:r>
            <w:r w:rsidR="009F7F2A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</w:t>
            </w:r>
            <w:r w:rsidR="00FD3AEA">
              <w:rPr>
                <w:rFonts w:ascii="Times New Roman" w:hAnsi="Times New Roman" w:cs="Times New Roman"/>
                <w:sz w:val="28"/>
                <w:szCs w:val="28"/>
              </w:rPr>
              <w:t xml:space="preserve"> Сергиевский Самарской области на 20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3AEA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3AEA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3AEA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C21D1F" w:rsidRDefault="006B1E78" w:rsidP="00D478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D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1D1F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21D1F" w:rsidRPr="00C21D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1D1F">
              <w:rPr>
                <w:rFonts w:ascii="Times New Roman" w:hAnsi="Times New Roman" w:cs="Times New Roman"/>
                <w:sz w:val="28"/>
                <w:szCs w:val="28"/>
              </w:rPr>
              <w:t xml:space="preserve"> годы. Подпрограмма </w:t>
            </w:r>
            <w:r w:rsidR="00182D4E" w:rsidRPr="00C21D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1D1F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в один этап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БЮДЖЕТНЫХ АССИГНОВАНИЙ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E27BE9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DA33D6" w:rsidRPr="00E27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составит </w:t>
            </w:r>
            <w:r w:rsidR="00953E01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4BD0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35 </w:t>
            </w:r>
            <w:r w:rsidR="00953E01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A14BD0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0,00000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2708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2708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B1E78" w:rsidRPr="00E27BE9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D4789F" w:rsidRPr="00E27B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0B08" w:rsidRPr="00E27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0B08" w:rsidRPr="00E27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,00000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B1E78" w:rsidRPr="00E27BE9" w:rsidRDefault="008A2C5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D4789F" w:rsidRPr="00E27B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0,00000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 тыс. рублей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E78" w:rsidRPr="00E27BE9" w:rsidRDefault="00D4789F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5 000,00000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 тыс. рублей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78" w:rsidRPr="00E27BE9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6B1E78" w:rsidRPr="006B1E78" w:rsidRDefault="006B1E78" w:rsidP="00182D4E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6B1E7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распределения и перераспределения финансовой помощи из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между муниципальными образованиями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Сергиевский 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>Самарской области;</w:t>
            </w:r>
          </w:p>
          <w:p w:rsidR="006B1E78" w:rsidRPr="006B1E7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>поддержка устойчивого исполнения местных бюджетов;</w:t>
            </w:r>
          </w:p>
          <w:p w:rsidR="006B1E78" w:rsidRPr="006B1E7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6B1E78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качества управления муниципальными финансами</w:t>
            </w:r>
            <w:r w:rsidR="00BA0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014D" w:rsidRPr="006B1E78" w:rsidTr="00312F54">
        <w:tc>
          <w:tcPr>
            <w:tcW w:w="2943" w:type="dxa"/>
            <w:shd w:val="clear" w:color="auto" w:fill="auto"/>
          </w:tcPr>
          <w:p w:rsidR="0033014D" w:rsidRPr="00F162B5" w:rsidRDefault="0033014D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162B5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F162B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62B5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318" w:type="dxa"/>
            <w:shd w:val="clear" w:color="auto" w:fill="auto"/>
          </w:tcPr>
          <w:p w:rsidR="0033014D" w:rsidRPr="006B1E78" w:rsidRDefault="0033014D" w:rsidP="00672C2C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3014D" w:rsidRPr="0033014D" w:rsidRDefault="0033014D" w:rsidP="0033014D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33014D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Управление финансами Администрации муниципального района Сергиевский Самарской области;</w:t>
            </w:r>
          </w:p>
          <w:p w:rsidR="0033014D" w:rsidRDefault="0033014D" w:rsidP="0033014D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      </w:r>
          </w:p>
        </w:tc>
      </w:tr>
    </w:tbl>
    <w:p w:rsidR="00182D4E" w:rsidRPr="00182D4E" w:rsidRDefault="00182D4E" w:rsidP="00182D4E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D4E">
        <w:rPr>
          <w:rFonts w:ascii="Times New Roman" w:hAnsi="Times New Roman" w:cs="Times New Roman"/>
          <w:i/>
          <w:sz w:val="28"/>
          <w:szCs w:val="28"/>
        </w:rPr>
        <w:t xml:space="preserve">Характеристика проблемы, на решение которой направлена </w:t>
      </w:r>
      <w:r w:rsidRPr="00182D4E">
        <w:rPr>
          <w:rFonts w:ascii="Times New Roman" w:hAnsi="Times New Roman" w:cs="Times New Roman"/>
          <w:i/>
          <w:sz w:val="28"/>
          <w:szCs w:val="28"/>
        </w:rPr>
        <w:br/>
        <w:t>подпрограмма 2</w:t>
      </w:r>
    </w:p>
    <w:p w:rsidR="006B1E78" w:rsidRDefault="006B1E78" w:rsidP="00AE70CB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0CB" w:rsidRDefault="00AE70CB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456">
        <w:rPr>
          <w:rFonts w:ascii="Times New Roman" w:hAnsi="Times New Roman" w:cs="Times New Roman"/>
          <w:sz w:val="28"/>
          <w:szCs w:val="28"/>
          <w:lang w:eastAsia="ru-RU"/>
        </w:rPr>
        <w:t>Важнейшим инструментом муниципальной политики, механизмом влияния на социально-экономическое развитие территорий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и эффективность деятельности органов местного самоуправления являются межбюджетные трансферты, предоставляемые из бюджета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 Сергиевский Самарской области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бюджетам муниципальных образовани</w:t>
      </w:r>
      <w:proofErr w:type="gramStart"/>
      <w:r w:rsidRPr="00AE70CB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поселений. </w:t>
      </w:r>
    </w:p>
    <w:p w:rsidR="00E4076B" w:rsidRPr="00E4076B" w:rsidRDefault="00E4076B" w:rsidP="00E4076B">
      <w:pPr>
        <w:shd w:val="clear" w:color="auto" w:fill="FFFFFF"/>
        <w:spacing w:before="10" w:line="360" w:lineRule="auto"/>
        <w:ind w:left="5" w:right="5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Самарской области с 1999 года действует стабильная система выравнивания бюджетной обеспеченности муниципальных образований. </w:t>
      </w:r>
      <w:r w:rsidRPr="00E407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Распределение дотаций на выравнивание бюджетной обеспеченности </w:t>
      </w: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районов (городских округов) и поселений осуществляется с </w:t>
      </w: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учетом требований бюджетного законодательства, исходя из равноправия </w:t>
      </w:r>
      <w:r w:rsidRPr="00E407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субъектов бюджетных правоотношений, в соответствии с единой и </w:t>
      </w: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формализованной методикой, утвержденной Законом Самарской области «О бюджетном устройстве и бюджетном процессе в Самарской области».</w:t>
      </w:r>
    </w:p>
    <w:p w:rsidR="00AE70CB" w:rsidRDefault="00AE70CB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>Применяемая методика распределения дотаций на выравнивание уровня бюджетной обеспеченности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Сергиевский 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позволяет сократить разрыв между наиболее и менее обеспеченными муниципальными образованиями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Сергиевский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4EBE" w:rsidRPr="005C4EBE" w:rsidRDefault="005C4EBE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142.4 Бюджетного кодекса Российской Федерации, статьей 33.1 Закона Самарской области от 28.12.2005 № 235-ГД </w:t>
      </w:r>
      <w:r w:rsidRPr="005C4E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 бюджета муниципального района бюджетам поселений могут быть </w:t>
      </w:r>
      <w:r w:rsidRPr="005C4E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предоставлены иные межбюджетные трансферты, направленные на поддержку мер по обеспечению сбалансированности бюджетов и </w:t>
      </w:r>
      <w:r w:rsidRPr="005C4EBE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работы отдельных поселений.</w:t>
      </w:r>
    </w:p>
    <w:p w:rsidR="00AE70CB" w:rsidRPr="00AE70CB" w:rsidRDefault="00AE70CB" w:rsidP="00AE70CB">
      <w:pPr>
        <w:widowControl w:val="0"/>
        <w:tabs>
          <w:tab w:val="left" w:pos="25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2B3" w:rsidRDefault="00AE70CB" w:rsidP="00B13F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подпрограмма направлена на достижение </w:t>
      </w:r>
      <w:proofErr w:type="gramStart"/>
      <w:r w:rsidRPr="00AE70CB">
        <w:rPr>
          <w:rFonts w:ascii="Times New Roman" w:hAnsi="Times New Roman" w:cs="Times New Roman"/>
          <w:sz w:val="28"/>
          <w:szCs w:val="28"/>
          <w:lang w:eastAsia="ru-RU"/>
        </w:rPr>
        <w:t>повышени</w:t>
      </w:r>
      <w:r w:rsidR="008E43A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эффективности деятельности органов местного самоуправления</w:t>
      </w:r>
      <w:proofErr w:type="gramEnd"/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F25E9A" w:rsidRDefault="00AE70CB" w:rsidP="00F25E9A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5E9A">
        <w:rPr>
          <w:rFonts w:ascii="Times New Roman" w:hAnsi="Times New Roman" w:cs="Times New Roman"/>
          <w:i/>
          <w:sz w:val="28"/>
          <w:szCs w:val="28"/>
        </w:rPr>
        <w:t xml:space="preserve">Цель, задачи подпрограммы </w:t>
      </w:r>
      <w:r w:rsidR="00F25E9A" w:rsidRPr="00F25E9A">
        <w:rPr>
          <w:rFonts w:ascii="Times New Roman" w:hAnsi="Times New Roman" w:cs="Times New Roman"/>
          <w:i/>
          <w:sz w:val="28"/>
          <w:szCs w:val="28"/>
        </w:rPr>
        <w:t>2</w:t>
      </w:r>
    </w:p>
    <w:p w:rsidR="00F25E9A" w:rsidRPr="00F25E9A" w:rsidRDefault="00F25E9A" w:rsidP="00F25E9A">
      <w:pPr>
        <w:spacing w:before="24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DA33D6" w:rsidRDefault="00F25E9A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E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целью подпрограммы является создания условий для </w:t>
      </w:r>
      <w:r w:rsidR="00AE70CB" w:rsidRPr="00F25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1E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</w:t>
      </w:r>
      <w:r w:rsidR="00DA33D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B1E78">
        <w:rPr>
          <w:rFonts w:ascii="Times New Roman" w:hAnsi="Times New Roman" w:cs="Times New Roman"/>
          <w:sz w:val="28"/>
          <w:szCs w:val="28"/>
          <w:lang w:eastAsia="ru-RU"/>
        </w:rPr>
        <w:t xml:space="preserve"> межбюджетных отношений, способствующих обеспечению равных условий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стабильного</w:t>
      </w:r>
      <w:r w:rsidRPr="006B1E7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расходных обязательств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 муниципального района Сергиевский Самарской области</w:t>
      </w:r>
      <w:r w:rsidR="00DA3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33D6" w:rsidRDefault="00DA33D6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достижения основной цели необходимо решение следующих задач:</w:t>
      </w:r>
    </w:p>
    <w:p w:rsidR="0031613B" w:rsidRDefault="00A10328" w:rsidP="0048432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1. В</w:t>
      </w:r>
      <w:r w:rsidR="00DA33D6">
        <w:rPr>
          <w:rFonts w:ascii="Times New Roman" w:hAnsi="Times New Roman" w:cs="Times New Roman"/>
          <w:sz w:val="28"/>
          <w:szCs w:val="28"/>
          <w:lang w:eastAsia="ru-RU"/>
        </w:rPr>
        <w:t>ыравнивание бюджетной обеспеченности муниципальных образований муниципального района С</w:t>
      </w:r>
      <w:r w:rsidR="0031613B">
        <w:rPr>
          <w:rFonts w:ascii="Times New Roman" w:hAnsi="Times New Roman" w:cs="Times New Roman"/>
          <w:sz w:val="28"/>
          <w:szCs w:val="28"/>
          <w:lang w:eastAsia="ru-RU"/>
        </w:rPr>
        <w:t>ергиевский Самарской области;</w:t>
      </w:r>
    </w:p>
    <w:p w:rsidR="0031613B" w:rsidRDefault="00A10328" w:rsidP="00484328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2. Ф</w:t>
      </w:r>
      <w:r w:rsidR="0031613B">
        <w:rPr>
          <w:rFonts w:ascii="Times New Roman" w:hAnsi="Times New Roman" w:cs="Times New Roman"/>
          <w:sz w:val="28"/>
          <w:szCs w:val="28"/>
          <w:lang w:eastAsia="ru-RU"/>
        </w:rPr>
        <w:t>инансовое обеспечение полномочий, переданных органам местного самоуправления.</w:t>
      </w:r>
    </w:p>
    <w:p w:rsidR="006F42B3" w:rsidRDefault="006F42B3" w:rsidP="006F42B3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Показатели, характеризующие ход   и итоги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6F42B3" w:rsidRPr="00BB4211" w:rsidRDefault="006F42B3" w:rsidP="006F42B3">
      <w:pPr>
        <w:spacing w:before="240" w:after="0" w:line="240" w:lineRule="auto"/>
        <w:ind w:left="851"/>
        <w:rPr>
          <w:rFonts w:ascii="Times New Roman" w:hAnsi="Times New Roman" w:cs="Times New Roman"/>
          <w:i/>
          <w:sz w:val="28"/>
          <w:szCs w:val="28"/>
        </w:rPr>
      </w:pPr>
    </w:p>
    <w:p w:rsidR="006F42B3" w:rsidRPr="00F01463" w:rsidRDefault="006F42B3" w:rsidP="00F014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2B3">
        <w:rPr>
          <w:rFonts w:ascii="Times New Roman" w:hAnsi="Times New Roman" w:cs="Times New Roman"/>
          <w:color w:val="000000"/>
          <w:sz w:val="28"/>
          <w:szCs w:val="28"/>
        </w:rPr>
        <w:t xml:space="preserve">Ежегодный ход и итоги реализации подпрограммы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F42B3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характеризуют следующие показатели (индикаторы):</w:t>
      </w:r>
    </w:p>
    <w:p w:rsidR="006F42B3" w:rsidRPr="006F42B3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B3">
        <w:rPr>
          <w:rFonts w:ascii="Times New Roman" w:hAnsi="Times New Roman" w:cs="Times New Roman"/>
          <w:sz w:val="28"/>
          <w:szCs w:val="28"/>
        </w:rPr>
        <w:t>среднее отношение дефицита местных бюджетов к доходам местных бюджетов;</w:t>
      </w:r>
    </w:p>
    <w:p w:rsidR="006F42B3" w:rsidRPr="006F42B3" w:rsidRDefault="00D921F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предусмотренных муниципальной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 Сергиевский Самарской области на 20</w:t>
      </w:r>
      <w:r w:rsidR="003B66C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B66C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B66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F42B3" w:rsidRPr="00BB4211" w:rsidRDefault="006F42B3" w:rsidP="006F42B3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Сроки  и этапы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6F42B3" w:rsidRDefault="006F42B3" w:rsidP="006F42B3">
      <w:pPr>
        <w:pStyle w:val="a7"/>
        <w:autoSpaceDE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F42B3" w:rsidRDefault="006F42B3" w:rsidP="006F42B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один этап с 20</w:t>
      </w:r>
      <w:r w:rsidR="003B66C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D00A5C">
        <w:rPr>
          <w:rFonts w:ascii="Times New Roman" w:hAnsi="Times New Roman" w:cs="Times New Roman"/>
          <w:sz w:val="28"/>
          <w:szCs w:val="28"/>
        </w:rPr>
        <w:t>2</w:t>
      </w:r>
      <w:r w:rsidR="003B66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F42B3" w:rsidRDefault="006F42B3" w:rsidP="006F42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2B3" w:rsidRPr="00BB4211" w:rsidRDefault="006F42B3" w:rsidP="006F42B3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2B3" w:rsidRDefault="006F42B3" w:rsidP="006F42B3">
      <w:pPr>
        <w:pStyle w:val="a7"/>
        <w:autoSpaceDE w:val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6F42B3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подпрограммы 2 осуществляется в пределах бюджетных ассигнов</w:t>
      </w:r>
      <w:r w:rsidR="008E43AD">
        <w:rPr>
          <w:rFonts w:ascii="Times New Roman" w:hAnsi="Times New Roman" w:cs="Times New Roman"/>
          <w:sz w:val="28"/>
          <w:szCs w:val="28"/>
        </w:rPr>
        <w:t>аний, предусмотренных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финансами администрации муниципального района Сергиевский Самарской области</w:t>
      </w:r>
      <w:r w:rsidR="008E4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Сергиевский  Самарской </w:t>
      </w:r>
      <w:r w:rsidRPr="006B1E78">
        <w:rPr>
          <w:rFonts w:ascii="Times New Roman" w:hAnsi="Times New Roman" w:cs="Times New Roman"/>
          <w:sz w:val="28"/>
          <w:szCs w:val="28"/>
        </w:rPr>
        <w:t>области «О бюджете муниципального района Сергиевский на 20</w:t>
      </w:r>
      <w:r w:rsidR="003B66C6">
        <w:rPr>
          <w:rFonts w:ascii="Times New Roman" w:hAnsi="Times New Roman" w:cs="Times New Roman"/>
          <w:sz w:val="28"/>
          <w:szCs w:val="28"/>
        </w:rPr>
        <w:t>21</w:t>
      </w:r>
      <w:r w:rsidRPr="006B1E78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B66C6">
        <w:rPr>
          <w:rFonts w:ascii="Times New Roman" w:hAnsi="Times New Roman" w:cs="Times New Roman"/>
          <w:sz w:val="28"/>
          <w:szCs w:val="28"/>
        </w:rPr>
        <w:t>22</w:t>
      </w:r>
      <w:r w:rsidRPr="006B1E78">
        <w:rPr>
          <w:rFonts w:ascii="Times New Roman" w:hAnsi="Times New Roman" w:cs="Times New Roman"/>
          <w:sz w:val="28"/>
          <w:szCs w:val="28"/>
        </w:rPr>
        <w:t xml:space="preserve"> и 20</w:t>
      </w:r>
      <w:r w:rsidR="00D00A5C">
        <w:rPr>
          <w:rFonts w:ascii="Times New Roman" w:hAnsi="Times New Roman" w:cs="Times New Roman"/>
          <w:sz w:val="28"/>
          <w:szCs w:val="28"/>
        </w:rPr>
        <w:t>2</w:t>
      </w:r>
      <w:r w:rsidR="003B66C6">
        <w:rPr>
          <w:rFonts w:ascii="Times New Roman" w:hAnsi="Times New Roman" w:cs="Times New Roman"/>
          <w:sz w:val="28"/>
          <w:szCs w:val="28"/>
        </w:rPr>
        <w:t>3</w:t>
      </w:r>
      <w:r w:rsidRPr="006B1E78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6F42B3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2B3" w:rsidRPr="009053A0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A0">
        <w:rPr>
          <w:rFonts w:ascii="Times New Roman" w:hAnsi="Times New Roman" w:cs="Times New Roman"/>
          <w:b/>
          <w:sz w:val="28"/>
          <w:szCs w:val="28"/>
        </w:rPr>
        <w:t>Для реализации подпрограммы предусмотрены средства:</w:t>
      </w:r>
    </w:p>
    <w:p w:rsidR="006F42B3" w:rsidRPr="009053A0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A0">
        <w:rPr>
          <w:rFonts w:ascii="Times New Roman" w:hAnsi="Times New Roman" w:cs="Times New Roman"/>
          <w:b/>
          <w:sz w:val="28"/>
          <w:szCs w:val="28"/>
        </w:rPr>
        <w:t>20</w:t>
      </w:r>
      <w:r w:rsidR="007E5841" w:rsidRPr="009053A0">
        <w:rPr>
          <w:rFonts w:ascii="Times New Roman" w:hAnsi="Times New Roman" w:cs="Times New Roman"/>
          <w:b/>
          <w:sz w:val="28"/>
          <w:szCs w:val="28"/>
        </w:rPr>
        <w:t>21</w:t>
      </w:r>
      <w:r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9053A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7076F" w:rsidRPr="009053A0">
        <w:rPr>
          <w:rFonts w:ascii="Times New Roman" w:hAnsi="Times New Roman" w:cs="Times New Roman"/>
          <w:b/>
          <w:sz w:val="28"/>
          <w:szCs w:val="28"/>
        </w:rPr>
        <w:t>4</w:t>
      </w:r>
      <w:r w:rsidR="00E27BE9" w:rsidRPr="009053A0">
        <w:rPr>
          <w:rFonts w:ascii="Times New Roman" w:hAnsi="Times New Roman" w:cs="Times New Roman"/>
          <w:b/>
          <w:sz w:val="28"/>
          <w:szCs w:val="28"/>
        </w:rPr>
        <w:t>5 </w:t>
      </w:r>
      <w:r w:rsidR="0067076F" w:rsidRPr="009053A0">
        <w:rPr>
          <w:rFonts w:ascii="Times New Roman" w:hAnsi="Times New Roman" w:cs="Times New Roman"/>
          <w:b/>
          <w:sz w:val="28"/>
          <w:szCs w:val="28"/>
        </w:rPr>
        <w:t>00</w:t>
      </w:r>
      <w:r w:rsidR="00E27BE9" w:rsidRPr="009053A0">
        <w:rPr>
          <w:rFonts w:ascii="Times New Roman" w:hAnsi="Times New Roman" w:cs="Times New Roman"/>
          <w:b/>
          <w:sz w:val="28"/>
          <w:szCs w:val="28"/>
        </w:rPr>
        <w:t>0,00000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>;</w:t>
      </w:r>
    </w:p>
    <w:p w:rsidR="006F42B3" w:rsidRPr="009053A0" w:rsidRDefault="00182B3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A0">
        <w:rPr>
          <w:rFonts w:ascii="Times New Roman" w:hAnsi="Times New Roman" w:cs="Times New Roman"/>
          <w:b/>
          <w:sz w:val="28"/>
          <w:szCs w:val="28"/>
        </w:rPr>
        <w:t>20</w:t>
      </w:r>
      <w:r w:rsidR="007E5841" w:rsidRPr="009053A0">
        <w:rPr>
          <w:rFonts w:ascii="Times New Roman" w:hAnsi="Times New Roman" w:cs="Times New Roman"/>
          <w:b/>
          <w:sz w:val="28"/>
          <w:szCs w:val="28"/>
        </w:rPr>
        <w:t>22</w:t>
      </w:r>
      <w:r w:rsidR="006F42B3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6F42B3" w:rsidRPr="009053A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27BE9" w:rsidRPr="009053A0">
        <w:rPr>
          <w:rFonts w:ascii="Times New Roman" w:hAnsi="Times New Roman" w:cs="Times New Roman"/>
          <w:b/>
          <w:sz w:val="28"/>
          <w:szCs w:val="28"/>
        </w:rPr>
        <w:t xml:space="preserve">45 000,00000 </w:t>
      </w:r>
      <w:r w:rsidR="0067076F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>;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42B3" w:rsidRPr="006B1E78" w:rsidRDefault="007E5841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A0">
        <w:rPr>
          <w:rFonts w:ascii="Times New Roman" w:hAnsi="Times New Roman" w:cs="Times New Roman"/>
          <w:b/>
          <w:sz w:val="28"/>
          <w:szCs w:val="28"/>
        </w:rPr>
        <w:t>2023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F42B3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>–</w:t>
      </w:r>
      <w:r w:rsidR="006F42B3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BE9" w:rsidRPr="009053A0">
        <w:rPr>
          <w:rFonts w:ascii="Times New Roman" w:hAnsi="Times New Roman" w:cs="Times New Roman"/>
          <w:b/>
          <w:sz w:val="28"/>
          <w:szCs w:val="28"/>
        </w:rPr>
        <w:t xml:space="preserve">45 000,00000 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>тыс.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C38" w:rsidRPr="009053A0">
        <w:rPr>
          <w:rFonts w:ascii="Times New Roman" w:hAnsi="Times New Roman" w:cs="Times New Roman"/>
          <w:b/>
          <w:sz w:val="28"/>
          <w:szCs w:val="28"/>
        </w:rPr>
        <w:t>рублей</w:t>
      </w:r>
      <w:r w:rsidR="00401ED3" w:rsidRPr="009053A0">
        <w:rPr>
          <w:rFonts w:ascii="Times New Roman" w:hAnsi="Times New Roman" w:cs="Times New Roman"/>
          <w:b/>
          <w:sz w:val="28"/>
          <w:szCs w:val="28"/>
        </w:rPr>
        <w:t>.</w:t>
      </w:r>
    </w:p>
    <w:p w:rsidR="006F42B3" w:rsidRDefault="006F42B3" w:rsidP="006F42B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C8554F" w:rsidRPr="006B1E78" w:rsidRDefault="00DB7F59" w:rsidP="00C8554F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8554F">
        <w:rPr>
          <w:rFonts w:ascii="Times New Roman" w:hAnsi="Times New Roman" w:cs="Times New Roman"/>
          <w:b/>
          <w:bCs/>
          <w:sz w:val="28"/>
          <w:szCs w:val="28"/>
        </w:rPr>
        <w:t xml:space="preserve">.3. </w:t>
      </w:r>
      <w:r w:rsidR="00C8554F" w:rsidRPr="001F328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401ED3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C8554F" w:rsidRDefault="00C8554F" w:rsidP="00C8554F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E2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6E29" w:rsidRPr="00C36E29">
        <w:rPr>
          <w:rFonts w:ascii="Times New Roman" w:hAnsi="Times New Roman" w:cs="Times New Roman"/>
          <w:b/>
          <w:sz w:val="28"/>
          <w:szCs w:val="28"/>
        </w:rPr>
        <w:t>Обеспечение деятельности Управления финансами администрации муниципального района Сергиевский Самарской области</w:t>
      </w:r>
      <w:r w:rsidRPr="00C36E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554F"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A8460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C8554F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4F048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46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8554F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C8554F" w:rsidRPr="00C8554F" w:rsidRDefault="00C8554F" w:rsidP="00C8554F">
      <w:pPr>
        <w:widowControl w:val="0"/>
        <w:tabs>
          <w:tab w:val="left" w:pos="1485"/>
        </w:tabs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54F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  <w:r w:rsidR="00F01463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6457"/>
      </w:tblGrid>
      <w:tr w:rsidR="00C8554F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C8554F" w:rsidRDefault="00C8554F" w:rsidP="00A8460C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2A2FB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Управления финансами администрации муниципального района Сергиевский Самарской области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» на 20</w:t>
            </w:r>
            <w:r w:rsidR="00A846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0A7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F2779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6F2779" w:rsidRDefault="006F2779" w:rsidP="006F2779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6F2779" w:rsidRPr="00C8554F" w:rsidRDefault="006F2779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shd w:val="clear" w:color="auto" w:fill="auto"/>
          </w:tcPr>
          <w:p w:rsidR="006F2779" w:rsidRPr="00C8554F" w:rsidRDefault="006F2779" w:rsidP="00672C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6F2779" w:rsidRDefault="006F2779" w:rsidP="00401ED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8554F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B96DFF" w:rsidRPr="00B96DFF" w:rsidRDefault="00C8554F" w:rsidP="00B96DF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единой бюджетной политики, направленной на обеспечение </w:t>
            </w:r>
            <w:r w:rsidR="00401ED3">
              <w:rPr>
                <w:rFonts w:ascii="Times New Roman" w:hAnsi="Times New Roman" w:cs="Times New Roman"/>
                <w:sz w:val="28"/>
                <w:szCs w:val="28"/>
              </w:rPr>
              <w:t>сбалансированности и устойчивости бюджетной системы муниципального района Сергиевский Самарской области</w:t>
            </w:r>
            <w:r w:rsidR="00B96DFF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</w:t>
            </w:r>
            <w:proofErr w:type="gramStart"/>
            <w:r w:rsidR="00B96DF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B96DF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A4F13">
              <w:rPr>
                <w:rFonts w:ascii="Times New Roman" w:hAnsi="Times New Roman" w:cs="Times New Roman"/>
                <w:sz w:val="28"/>
                <w:szCs w:val="28"/>
              </w:rPr>
              <w:t>Задача 1. С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облюдение норм, установленных бюджетным законодательством;</w:t>
            </w:r>
          </w:p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4F13">
              <w:rPr>
                <w:rFonts w:ascii="Times New Roman" w:hAnsi="Times New Roman" w:cs="Times New Roman"/>
                <w:sz w:val="28"/>
                <w:szCs w:val="28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F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операционно-кассового обслуживания получателей средств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местного бюджета, муниципальных  бюджетных и автономных учреждений муниципального района Сергиевский Самарской области, лицевые счета которым открыты в Управлении финансами администрации муниципального района Сергиевский Самарской области; </w:t>
            </w:r>
          </w:p>
          <w:p w:rsidR="00C8554F" w:rsidRPr="00F01463" w:rsidRDefault="00DC3F8F" w:rsidP="00F01463">
            <w:pPr>
              <w:widowControl w:val="0"/>
              <w:tabs>
                <w:tab w:val="left" w:pos="334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птимизация формирования консолидированной бюджетной и сводной бухгалтерской отчётности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Сергиевский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Самарской области;</w:t>
            </w:r>
          </w:p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Задача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овершенствование форм и методов планирования доходной части бюджета муниципального района Сергиевский Самарской области;</w:t>
            </w:r>
          </w:p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расходования бюджетных сре</w:t>
            </w:r>
            <w:proofErr w:type="gramStart"/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дств гл</w:t>
            </w:r>
            <w:proofErr w:type="gramEnd"/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авными распорядителями средств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A99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Задача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процедур </w:t>
            </w:r>
            <w:proofErr w:type="gramStart"/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операциями со средствами получателей средств областного бюджета, муниципальных  бюджетных и автономных учреждений муниципального района Сергиевский  Самарской области;</w:t>
            </w:r>
          </w:p>
          <w:p w:rsidR="00F36A99" w:rsidRPr="00F01463" w:rsidRDefault="00F36A99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C8554F" w:rsidRDefault="00B95A48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очередной финансовый год и плановый период в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муниципального района Сергиевский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установленный срок;</w:t>
            </w:r>
          </w:p>
          <w:p w:rsidR="00597D6C" w:rsidRPr="00F01463" w:rsidRDefault="00597D6C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597D6C">
              <w:rPr>
                <w:rFonts w:ascii="Times New Roman" w:hAnsi="Times New Roman" w:cs="Times New Roman"/>
                <w:sz w:val="28"/>
                <w:szCs w:val="28"/>
              </w:rPr>
              <w:t>оля муниципальных учреждений муниципального района Сергиевский Самарской области, переведенных на безналичное денежное обращение, к общему количеству муниципальных учреждений муниципального района Сергиевский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A99" w:rsidRDefault="00B95A48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1E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1E8D" w:rsidRPr="00F11E8D">
              <w:rPr>
                <w:rFonts w:ascii="Times New Roman" w:hAnsi="Times New Roman" w:cs="Times New Roman"/>
                <w:sz w:val="28"/>
                <w:szCs w:val="28"/>
              </w:rPr>
              <w:t>тношение дефицита местного бюджета к общему годовому объему доходов местного бюджета без учета объема безвозмездных поступлений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812" w:rsidRPr="00F01463" w:rsidRDefault="00C83812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 исполнения плана поступления налоговых и неналоговых доходов в бюджет муниципального района Сергиевский Самарской области;</w:t>
            </w:r>
          </w:p>
          <w:p w:rsidR="00B13FE4" w:rsidRDefault="00B95A48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3B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13FE4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 плана бюджета по расходам муниципального район</w:t>
            </w:r>
            <w:r w:rsidR="00BD1387">
              <w:rPr>
                <w:rFonts w:ascii="Times New Roman" w:hAnsi="Times New Roman" w:cs="Times New Roman"/>
                <w:sz w:val="28"/>
                <w:szCs w:val="28"/>
              </w:rPr>
              <w:t>а Сергиевский Самарской области;</w:t>
            </w:r>
          </w:p>
          <w:p w:rsidR="00C8554F" w:rsidRPr="00F01463" w:rsidRDefault="009050C8" w:rsidP="00DC63C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95A4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1E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1E8D" w:rsidRPr="00F11E8D">
              <w:rPr>
                <w:rFonts w:ascii="Times New Roman" w:hAnsi="Times New Roman" w:cs="Times New Roman"/>
                <w:sz w:val="28"/>
                <w:szCs w:val="28"/>
              </w:rPr>
              <w:t xml:space="preserve">оля контрольных мероприятий, по результатам </w:t>
            </w:r>
            <w:r w:rsidR="00F11E8D" w:rsidRPr="00F11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приняты меры, направленные на устранение выявленных нарушений, в общем объеме контрольных мероприятий, требующих принятия таких мер</w:t>
            </w:r>
            <w:r w:rsidR="00BD13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ЭТАПЫ И СРОКИ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РЕАЛИЗАЦИИИ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C8554F" w:rsidRDefault="00C8554F" w:rsidP="00321A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  <w:r w:rsidR="00321A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</w:t>
            </w: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20</w:t>
            </w:r>
            <w:r w:rsidR="000A0E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321A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годы. Подпрограмма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реализуется в один этап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ОБЪЕМЫ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БЮДЖЕТНЫХ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АССИГНОВАНИЙ ПОДПРОГРАММЫ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8A5B9F" w:rsidRDefault="00C8554F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общий объем финансирования подпрограммы 3 составит </w:t>
            </w:r>
            <w:r w:rsidR="00507A76"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29 687,26144</w:t>
            </w:r>
            <w:r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BD1387"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тыс</w:t>
            </w:r>
            <w:r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. рублей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в том числе:</w:t>
            </w:r>
          </w:p>
          <w:p w:rsidR="00C8554F" w:rsidRPr="008A5B9F" w:rsidRDefault="00C8554F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</w:t>
            </w:r>
            <w:r w:rsidR="00321A9C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9 543,63072</w:t>
            </w:r>
            <w:r w:rsidR="00BD1387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 рублей;</w:t>
            </w:r>
          </w:p>
          <w:p w:rsidR="00C8554F" w:rsidRPr="008A5B9F" w:rsidRDefault="00321A9C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2022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9 543,63072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тыс. рублей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C8554F" w:rsidRPr="008A5B9F" w:rsidRDefault="00321A9C" w:rsidP="00321A9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2023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600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,00000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</w:t>
            </w:r>
            <w:r w:rsidR="00BD1387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ОЖИДАЕМЫЕ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РЕЗУЛЬТАТЫ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РЕАЛИЗАЦИИ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C8554F" w:rsidRPr="00C8554F" w:rsidRDefault="003A2036" w:rsidP="00C855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оптимизация процессов исполнения </w:t>
            </w:r>
            <w:r w:rsidR="00B13F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бюджета;</w:t>
            </w:r>
          </w:p>
          <w:p w:rsidR="00C8554F" w:rsidRPr="00C8554F" w:rsidRDefault="003A2036" w:rsidP="00C855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повышение эффективности и результативности использования средств </w:t>
            </w:r>
            <w:r w:rsidR="00B13F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бюджета;</w:t>
            </w:r>
          </w:p>
          <w:p w:rsidR="00C8554F" w:rsidRPr="00C8554F" w:rsidRDefault="003A2036" w:rsidP="00B13FE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своевременное выполнение денежных обязательств получателей бюджетных средств за счет средств бюджета </w:t>
            </w:r>
            <w:r w:rsidR="00B13F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муниципального района Сергиевский </w:t>
            </w:r>
            <w:r w:rsidR="00C8554F"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Самарской области в текущем финансовом году </w:t>
            </w:r>
          </w:p>
        </w:tc>
      </w:tr>
      <w:tr w:rsidR="00180AF9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180AF9" w:rsidRPr="00C8554F" w:rsidRDefault="00180AF9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162B5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F162B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62B5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239" w:type="dxa"/>
            <w:shd w:val="clear" w:color="auto" w:fill="auto"/>
          </w:tcPr>
          <w:p w:rsidR="00180AF9" w:rsidRPr="00C8554F" w:rsidRDefault="00180AF9" w:rsidP="00672C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180AF9" w:rsidRPr="0033014D" w:rsidRDefault="00180AF9" w:rsidP="00180AF9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33014D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Управление финансами Администрации муниципального района Сергиевский Самарской области;</w:t>
            </w:r>
          </w:p>
          <w:p w:rsidR="00180AF9" w:rsidRDefault="00180AF9" w:rsidP="00180A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014D">
              <w:rPr>
                <w:rFonts w:ascii="Times New Roman" w:hAnsi="Times New Roman" w:cs="Times New Roman"/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      </w:r>
          </w:p>
        </w:tc>
      </w:tr>
    </w:tbl>
    <w:p w:rsidR="006F42B3" w:rsidRDefault="006F42B3" w:rsidP="006F42B3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13FE4" w:rsidRDefault="00B13FE4" w:rsidP="00B13FE4">
      <w:pPr>
        <w:numPr>
          <w:ilvl w:val="0"/>
          <w:numId w:val="19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D4E">
        <w:rPr>
          <w:rFonts w:ascii="Times New Roman" w:hAnsi="Times New Roman" w:cs="Times New Roman"/>
          <w:i/>
          <w:sz w:val="28"/>
          <w:szCs w:val="28"/>
        </w:rPr>
        <w:t xml:space="preserve">Характеристика проблемы, на решение которой направлена </w:t>
      </w:r>
      <w:r w:rsidRPr="00182D4E">
        <w:rPr>
          <w:rFonts w:ascii="Times New Roman" w:hAnsi="Times New Roman" w:cs="Times New Roman"/>
          <w:i/>
          <w:sz w:val="28"/>
          <w:szCs w:val="28"/>
        </w:rPr>
        <w:br/>
        <w:t xml:space="preserve">подпрограмма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B13FE4" w:rsidRPr="00182D4E" w:rsidRDefault="00B13FE4" w:rsidP="00B13FE4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17420B" w:rsidRPr="00B13FE4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постановлению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Главы администрации муниципального района Сергиевский Самарской области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03.201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об Управлении финансами администрации муниципального района Сергиевский Самарской области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F6D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является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 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обеспечивающим проведение в пределах своих полномочий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направлений единой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финансовой, бюджетной и налоговой политики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Самарской области и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обеспечивает устойчивость финансовой системы района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13FE4" w:rsidRPr="00B13FE4" w:rsidRDefault="00B13FE4" w:rsidP="001742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эффективной реализации указанных полномочий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финансами Администрации 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постоянно проводится работа по обновлению нормативной правовой базы, регулирующей процедуру исполнения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по расходам и осуществления операций со средствами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и автономных учреждений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DC1D6F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Неотъемлемой частью бюджетного процесса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управление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платежеспособностью 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бюджета, направленное на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стабильное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 денежных обязательств по мере наступления сроков платежей по ним, а также качественное и эффективное управление средствами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бюджета. </w:t>
      </w:r>
    </w:p>
    <w:p w:rsidR="00B13FE4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дефицита финансовых ресурсов на первый план выходит задача эффективного расходования бюджетных средств, </w:t>
      </w:r>
      <w:r w:rsidR="00DC1D6F" w:rsidRPr="00B13FE4">
        <w:rPr>
          <w:rFonts w:ascii="Times New Roman" w:hAnsi="Times New Roman" w:cs="Times New Roman"/>
          <w:sz w:val="28"/>
          <w:szCs w:val="28"/>
          <w:lang w:eastAsia="ru-RU"/>
        </w:rPr>
        <w:t>предусматривающая,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 необходимость повышения качества финансового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главны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распорядител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бюджета. </w:t>
      </w:r>
    </w:p>
    <w:p w:rsidR="006531D5" w:rsidRPr="006531D5" w:rsidRDefault="006531D5" w:rsidP="006531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доходной базы бюджета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 Сергиевский Самарской области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сделать вывод о недостаточности темпов увеличения доходных источников для обеспечения в требуемом объеме всех выполняемых регионом обязательств, в том числе на реализацию указов Президента Российской Федерации от 7 мая 2012 года.</w:t>
      </w:r>
    </w:p>
    <w:p w:rsidR="006531D5" w:rsidRPr="006531D5" w:rsidRDefault="006531D5" w:rsidP="00C207F6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31D5">
        <w:rPr>
          <w:rFonts w:ascii="Times New Roman" w:hAnsi="Times New Roman" w:cs="Times New Roman"/>
          <w:sz w:val="28"/>
          <w:szCs w:val="28"/>
          <w:lang w:eastAsia="ru-RU"/>
        </w:rPr>
        <w:t>Поэтому 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ыми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в проводимой бюджетной политики доходной части бюджета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D40E44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BE31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0E44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мобилизация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олнительных доходных источников,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F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продолжение и активизация работы, направленной на разграничение государственной собственности на землю и регистрации права </w:t>
      </w:r>
      <w:r w:rsidRPr="006531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 на землю, для получения дополнительных доходов от сдачи в аренду земельных участков</w:t>
      </w:r>
      <w:r w:rsid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207F6" w:rsidRP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 инвентаризации установленных льгот по местным налогам и оценке их эффективности</w:t>
      </w:r>
      <w:r w:rsid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31D5" w:rsidRPr="00CE68FB" w:rsidRDefault="00C207F6" w:rsidP="006531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оздоровления муниципальных финансов  был разработан план мероприятий, утвержденный  </w:t>
      </w:r>
      <w:r w:rsidR="0053745D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816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Сергиевский Самарской </w:t>
      </w:r>
      <w:r w:rsidRPr="00CE68FB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от </w:t>
      </w:r>
      <w:r w:rsidR="00FF548E" w:rsidRPr="00CE68FB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Pr="00CE68F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548E" w:rsidRPr="00CE68FB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CE68FB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FF548E" w:rsidRPr="00CE68F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E68FB">
        <w:rPr>
          <w:rFonts w:ascii="Times New Roman" w:hAnsi="Times New Roman" w:cs="Times New Roman"/>
          <w:sz w:val="28"/>
          <w:szCs w:val="28"/>
          <w:lang w:eastAsia="ru-RU"/>
        </w:rPr>
        <w:t>г. №</w:t>
      </w:r>
      <w:r w:rsidR="00FF548E" w:rsidRPr="00CE68FB">
        <w:rPr>
          <w:rFonts w:ascii="Times New Roman" w:hAnsi="Times New Roman" w:cs="Times New Roman"/>
          <w:sz w:val="28"/>
          <w:szCs w:val="28"/>
          <w:lang w:eastAsia="ru-RU"/>
        </w:rPr>
        <w:t xml:space="preserve"> 286</w:t>
      </w:r>
      <w:r w:rsidRPr="00CE68FB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по увеличению поступлений налоговых и неналоговых доходов, совершенствованию долговой политики и сокращению муниципального долга муниципального района Сергиевский Самарской области».</w:t>
      </w:r>
    </w:p>
    <w:p w:rsidR="007F6444" w:rsidRPr="007F6444" w:rsidRDefault="007F6444" w:rsidP="007F6444">
      <w:pPr>
        <w:shd w:val="clear" w:color="auto" w:fill="FFFFFF"/>
        <w:spacing w:before="10" w:line="360" w:lineRule="auto"/>
        <w:ind w:left="5" w:right="5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CE68FB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Неотъемлемой частью работы Управления финансами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7F64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муниципального района Сергиевский Самарской области является контроль за правомерным, в том числе целевым и эффективным использованием </w:t>
      </w:r>
      <w:r w:rsidRPr="007F64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бюджетных средств, соблюдением требований бюджетного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законодательства.</w:t>
      </w:r>
    </w:p>
    <w:p w:rsidR="007F6444" w:rsidRPr="007F6444" w:rsidRDefault="007F6444" w:rsidP="007F6444">
      <w:pPr>
        <w:shd w:val="clear" w:color="auto" w:fill="FFFFFF"/>
        <w:spacing w:before="5" w:line="360" w:lineRule="auto"/>
        <w:ind w:left="5" w:right="1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7F64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Такой контроль обеспечивает соблюдение финансовой дисциплины,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и подотчетности в использовании бюджетных средств.</w:t>
      </w:r>
    </w:p>
    <w:p w:rsidR="007F6444" w:rsidRPr="007F6444" w:rsidRDefault="007F6444" w:rsidP="007F6444">
      <w:pPr>
        <w:shd w:val="clear" w:color="auto" w:fill="FFFFFF"/>
        <w:spacing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7F64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Конечным результатом решения данной задачи должно стать снижение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нарушений бюджетного законодательства при исполнении бюджета </w:t>
      </w:r>
      <w:r w:rsidRPr="007F64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муниципального района Сергиевский Самарской области, в том числе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уровня нецелевого использования бюджетных средств.</w:t>
      </w:r>
    </w:p>
    <w:p w:rsidR="00B13FE4" w:rsidRDefault="00B13FE4" w:rsidP="00B13FE4">
      <w:pPr>
        <w:numPr>
          <w:ilvl w:val="0"/>
          <w:numId w:val="19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5E9A">
        <w:rPr>
          <w:rFonts w:ascii="Times New Roman" w:hAnsi="Times New Roman" w:cs="Times New Roman"/>
          <w:i/>
          <w:sz w:val="28"/>
          <w:szCs w:val="28"/>
        </w:rPr>
        <w:t xml:space="preserve">Цель, задачи подпрограммы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EF6DFA" w:rsidRDefault="00EF6DFA" w:rsidP="00EF6DFA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1613B" w:rsidRDefault="00EF6DFA" w:rsidP="00EF6DF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Основной целью подпрограммы 3, является  п</w:t>
      </w:r>
      <w:r w:rsidRPr="00C8554F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роведение единой бюджетной политики, направленной на обеспечение </w:t>
      </w:r>
      <w:r w:rsidR="00736565">
        <w:rPr>
          <w:rFonts w:ascii="Times New Roman" w:hAnsi="Times New Roman" w:cs="Times New Roman"/>
          <w:sz w:val="28"/>
          <w:szCs w:val="28"/>
          <w:lang w:eastAsia="ru-RU"/>
        </w:rPr>
        <w:t xml:space="preserve">сбалансированности и устойчивости бюджетной системы муниципального района Сергиевский </w:t>
      </w:r>
      <w:r w:rsidR="007365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Самарской области</w:t>
      </w:r>
      <w:r w:rsidR="001C40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40E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1C40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C40EC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6DFA" w:rsidRDefault="00EF6DFA" w:rsidP="00EF6DF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достижения цели подпрограммы 3 планируется решение следующих задач:</w:t>
      </w:r>
    </w:p>
    <w:p w:rsidR="00EF6DFA" w:rsidRPr="00EF6DFA" w:rsidRDefault="000A6DE9" w:rsidP="008C0A76">
      <w:pPr>
        <w:widowControl w:val="0"/>
        <w:tabs>
          <w:tab w:val="left" w:pos="0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1.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облюдение норм, установленных бюджетным законодательством;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2.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 xml:space="preserve">овершенствование операционно-кассового обслуживания получателей средств местного бюджета, муниципальных  бюджетных и автономных учреждений муниципального района Сергиевский Самарской области, лицевые счета которым открыты в Управлении финансами администрации муниципального района Сергиевский Самарской области; 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3. О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птимизация формирования консолидированной бюджетной и сводной бухгалтерской отчётности муниципального района Сергиевский Самарской области;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4.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овершенствование форм и методов планирования доходной части бюджета муниципального района Сергиевский Самарской области;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5. П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овышение эффективности расходования бюджетных сре</w:t>
      </w:r>
      <w:proofErr w:type="gramStart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дств гл</w:t>
      </w:r>
      <w:proofErr w:type="gramEnd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авными распорядителями средств местного бюджета;</w:t>
      </w:r>
    </w:p>
    <w:p w:rsidR="0094766C" w:rsidRPr="009642D8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6.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 xml:space="preserve">овершенствование процедур </w:t>
      </w:r>
      <w:proofErr w:type="gramStart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 xml:space="preserve"> операциями со средствами получателей средств областного бюджета, муниципальных  бюджетных и автономных учреждений муниципального района</w:t>
      </w:r>
      <w:r w:rsidR="009642D8">
        <w:rPr>
          <w:rFonts w:ascii="Times New Roman" w:hAnsi="Times New Roman" w:cs="Times New Roman"/>
          <w:sz w:val="28"/>
          <w:szCs w:val="28"/>
          <w:lang w:eastAsia="ru-RU"/>
        </w:rPr>
        <w:t xml:space="preserve"> Сергиевский  Самарской области.</w:t>
      </w:r>
    </w:p>
    <w:p w:rsidR="00B13FE4" w:rsidRDefault="00B13FE4" w:rsidP="00B13FE4">
      <w:pPr>
        <w:numPr>
          <w:ilvl w:val="0"/>
          <w:numId w:val="19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Показатели, характеризующие ход   и итоги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9642D8" w:rsidRDefault="009642D8" w:rsidP="009642D8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94766C" w:rsidRDefault="0094766C" w:rsidP="0098243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06DAC">
        <w:rPr>
          <w:rFonts w:ascii="Times New Roman" w:hAnsi="Times New Roman" w:cs="Times New Roman"/>
          <w:sz w:val="28"/>
          <w:szCs w:val="28"/>
          <w:lang w:eastAsia="ru-RU"/>
        </w:rPr>
        <w:t>несение проекта местного бюджета на очередной финансовый год и плановый период в Собрание Представителей муниципального района Сергиевский  в установленный срок;</w:t>
      </w:r>
    </w:p>
    <w:p w:rsidR="00574D9C" w:rsidRDefault="00574D9C" w:rsidP="00574D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D9C">
        <w:rPr>
          <w:rFonts w:ascii="Times New Roman" w:hAnsi="Times New Roman" w:cs="Times New Roman"/>
          <w:sz w:val="28"/>
          <w:szCs w:val="28"/>
          <w:lang w:eastAsia="ru-RU"/>
        </w:rPr>
        <w:t xml:space="preserve">Доля муниципальных учреждений муниципального района Сергиевский Самарской области, переведенных на безналичное денежное </w:t>
      </w:r>
      <w:r w:rsidRPr="00574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обращение, к общему количеству муниципальных учреждений муниципального района Сергиевский Самарской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B541E" w:rsidRPr="00206DAC" w:rsidRDefault="005B541E" w:rsidP="00AD58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541E">
        <w:rPr>
          <w:rFonts w:ascii="Times New Roman" w:hAnsi="Times New Roman" w:cs="Times New Roman"/>
          <w:sz w:val="28"/>
          <w:szCs w:val="28"/>
          <w:lang w:eastAsia="ru-RU"/>
        </w:rPr>
        <w:t>Отношение дефицита местного бюджета к общему годовому объему доходов местного бюджета без учета объема безвозмездных поступлений</w:t>
      </w:r>
      <w:r w:rsidRPr="00206DA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B541E" w:rsidRPr="0094766C" w:rsidRDefault="00AD5802" w:rsidP="00AD58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802">
        <w:rPr>
          <w:rFonts w:ascii="Times New Roman" w:hAnsi="Times New Roman" w:cs="Times New Roman"/>
          <w:sz w:val="28"/>
          <w:szCs w:val="28"/>
          <w:lang w:eastAsia="ru-RU"/>
        </w:rPr>
        <w:t>Процент исполнения плана поступления налоговых и неналоговых доходов в бюджет муниципального района Сергиевский Самарской области;</w:t>
      </w:r>
    </w:p>
    <w:p w:rsidR="00206DAC" w:rsidRPr="00206DAC" w:rsidRDefault="00D571B7" w:rsidP="0098243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6DAC" w:rsidRPr="00206DAC">
        <w:rPr>
          <w:rFonts w:ascii="Times New Roman" w:hAnsi="Times New Roman" w:cs="Times New Roman"/>
          <w:sz w:val="28"/>
          <w:szCs w:val="28"/>
          <w:lang w:eastAsia="ru-RU"/>
        </w:rPr>
        <w:t>роцент исполнения  плана бюджета по расходам муниципального района Сергиевский Самарской области;</w:t>
      </w:r>
    </w:p>
    <w:p w:rsidR="006771CC" w:rsidRDefault="00D571B7" w:rsidP="00D571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571B7">
        <w:rPr>
          <w:rFonts w:ascii="Times New Roman" w:hAnsi="Times New Roman" w:cs="Times New Roman"/>
          <w:sz w:val="28"/>
          <w:szCs w:val="28"/>
          <w:lang w:eastAsia="ru-RU"/>
        </w:rPr>
        <w:t>Доля контрольных мероприятий,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мер</w:t>
      </w:r>
      <w:r w:rsidR="006538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3FE4" w:rsidRDefault="00B13FE4" w:rsidP="00B13FE4">
      <w:pPr>
        <w:numPr>
          <w:ilvl w:val="0"/>
          <w:numId w:val="19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>Сроки  и этапы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206DAC" w:rsidRDefault="00206DAC" w:rsidP="00206DAC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982430" w:rsidRDefault="00982430" w:rsidP="00982430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один этап с 20</w:t>
      </w:r>
      <w:r w:rsidR="00D40E4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D40E4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06DAC" w:rsidRPr="00BB4211" w:rsidRDefault="00206DAC" w:rsidP="00206DAC">
      <w:pPr>
        <w:spacing w:before="240"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13FE4" w:rsidRPr="00BB4211" w:rsidRDefault="00B13FE4" w:rsidP="00B13FE4">
      <w:pPr>
        <w:numPr>
          <w:ilvl w:val="0"/>
          <w:numId w:val="19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AE70CB" w:rsidRDefault="00AE70CB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430" w:rsidRDefault="00982430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3 осуществляется в пределах бюджетных ассигнов</w:t>
      </w:r>
      <w:r w:rsidR="008E43AD">
        <w:rPr>
          <w:rFonts w:ascii="Times New Roman" w:hAnsi="Times New Roman" w:cs="Times New Roman"/>
          <w:sz w:val="28"/>
          <w:szCs w:val="28"/>
        </w:rPr>
        <w:t>аний, предусмотренных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финансами администрации муниципального района Сергиевский Самарской области</w:t>
      </w:r>
      <w:r w:rsidR="008E4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Сергиевский  Самарской </w:t>
      </w:r>
      <w:r w:rsidRPr="006B1E78">
        <w:rPr>
          <w:rFonts w:ascii="Times New Roman" w:hAnsi="Times New Roman" w:cs="Times New Roman"/>
          <w:sz w:val="28"/>
          <w:szCs w:val="28"/>
        </w:rPr>
        <w:t>области «О бюджете муниципального района Сергиевский на 20</w:t>
      </w:r>
      <w:r w:rsidR="00D40E44">
        <w:rPr>
          <w:rFonts w:ascii="Times New Roman" w:hAnsi="Times New Roman" w:cs="Times New Roman"/>
          <w:sz w:val="28"/>
          <w:szCs w:val="28"/>
        </w:rPr>
        <w:t>21</w:t>
      </w:r>
      <w:r w:rsidRPr="006B1E78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D40E44">
        <w:rPr>
          <w:rFonts w:ascii="Times New Roman" w:hAnsi="Times New Roman" w:cs="Times New Roman"/>
          <w:sz w:val="28"/>
          <w:szCs w:val="28"/>
        </w:rPr>
        <w:t>новый период 2022</w:t>
      </w:r>
      <w:r w:rsidRPr="006B1E78">
        <w:rPr>
          <w:rFonts w:ascii="Times New Roman" w:hAnsi="Times New Roman" w:cs="Times New Roman"/>
          <w:sz w:val="28"/>
          <w:szCs w:val="28"/>
        </w:rPr>
        <w:t xml:space="preserve"> и 20</w:t>
      </w:r>
      <w:r w:rsidR="00423204">
        <w:rPr>
          <w:rFonts w:ascii="Times New Roman" w:hAnsi="Times New Roman" w:cs="Times New Roman"/>
          <w:sz w:val="28"/>
          <w:szCs w:val="28"/>
        </w:rPr>
        <w:t>2</w:t>
      </w:r>
      <w:r w:rsidR="00D40E44">
        <w:rPr>
          <w:rFonts w:ascii="Times New Roman" w:hAnsi="Times New Roman" w:cs="Times New Roman"/>
          <w:sz w:val="28"/>
          <w:szCs w:val="28"/>
        </w:rPr>
        <w:t>3</w:t>
      </w:r>
      <w:r w:rsidRPr="006B1E78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82430" w:rsidRDefault="00982430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430" w:rsidRPr="009468DB" w:rsidRDefault="00982430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DB">
        <w:rPr>
          <w:rFonts w:ascii="Times New Roman" w:hAnsi="Times New Roman" w:cs="Times New Roman"/>
          <w:b/>
          <w:sz w:val="28"/>
          <w:szCs w:val="28"/>
        </w:rPr>
        <w:t>Для реализации подпрограммы предусмотрены средства:</w:t>
      </w:r>
    </w:p>
    <w:p w:rsidR="00982430" w:rsidRPr="009468DB" w:rsidRDefault="00982430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DB">
        <w:rPr>
          <w:rFonts w:ascii="Times New Roman" w:hAnsi="Times New Roman" w:cs="Times New Roman"/>
          <w:b/>
          <w:sz w:val="28"/>
          <w:szCs w:val="28"/>
        </w:rPr>
        <w:t>20</w:t>
      </w:r>
      <w:r w:rsidR="00D40E44">
        <w:rPr>
          <w:rFonts w:ascii="Times New Roman" w:hAnsi="Times New Roman" w:cs="Times New Roman"/>
          <w:b/>
          <w:sz w:val="28"/>
          <w:szCs w:val="28"/>
        </w:rPr>
        <w:t>21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9468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A5B9F">
        <w:rPr>
          <w:rFonts w:ascii="Times New Roman" w:hAnsi="Times New Roman" w:cs="Times New Roman"/>
          <w:b/>
          <w:sz w:val="28"/>
          <w:szCs w:val="28"/>
        </w:rPr>
        <w:t>9 543,63072</w:t>
      </w:r>
      <w:r w:rsidR="00C73B32" w:rsidRPr="0094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="00D40E44">
        <w:rPr>
          <w:rFonts w:ascii="Times New Roman" w:hAnsi="Times New Roman" w:cs="Times New Roman"/>
          <w:b/>
          <w:sz w:val="28"/>
          <w:szCs w:val="28"/>
        </w:rPr>
        <w:t>;</w:t>
      </w:r>
      <w:r w:rsidR="00C04DB5" w:rsidRPr="009468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430" w:rsidRPr="009468DB" w:rsidRDefault="00332104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DB">
        <w:rPr>
          <w:rFonts w:ascii="Times New Roman" w:hAnsi="Times New Roman" w:cs="Times New Roman"/>
          <w:b/>
          <w:sz w:val="28"/>
          <w:szCs w:val="28"/>
        </w:rPr>
        <w:t>20</w:t>
      </w:r>
      <w:r w:rsidR="00D40E44">
        <w:rPr>
          <w:rFonts w:ascii="Times New Roman" w:hAnsi="Times New Roman" w:cs="Times New Roman"/>
          <w:b/>
          <w:sz w:val="28"/>
          <w:szCs w:val="28"/>
        </w:rPr>
        <w:t>22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82430" w:rsidRPr="009468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A5B9F">
        <w:rPr>
          <w:rFonts w:ascii="Times New Roman" w:hAnsi="Times New Roman" w:cs="Times New Roman"/>
          <w:b/>
          <w:sz w:val="28"/>
          <w:szCs w:val="28"/>
        </w:rPr>
        <w:t>9 543,63072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D40E44">
        <w:rPr>
          <w:rFonts w:ascii="Times New Roman" w:hAnsi="Times New Roman" w:cs="Times New Roman"/>
          <w:b/>
          <w:sz w:val="28"/>
          <w:szCs w:val="28"/>
        </w:rPr>
        <w:t>;</w:t>
      </w:r>
      <w:r w:rsidR="00C04DB5" w:rsidRPr="009468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430" w:rsidRPr="006B1E78" w:rsidRDefault="00D40E44" w:rsidP="00982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2023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82430" w:rsidRPr="0094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>– 10 </w:t>
      </w:r>
      <w:r w:rsidR="00C73B32" w:rsidRPr="009468DB">
        <w:rPr>
          <w:rFonts w:ascii="Times New Roman" w:hAnsi="Times New Roman" w:cs="Times New Roman"/>
          <w:b/>
          <w:sz w:val="28"/>
          <w:szCs w:val="28"/>
        </w:rPr>
        <w:t>6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>00,0</w:t>
      </w:r>
      <w:r w:rsidR="008A5B9F">
        <w:rPr>
          <w:rFonts w:ascii="Times New Roman" w:hAnsi="Times New Roman" w:cs="Times New Roman"/>
          <w:b/>
          <w:sz w:val="28"/>
          <w:szCs w:val="28"/>
        </w:rPr>
        <w:t>0000</w:t>
      </w:r>
      <w:r w:rsidR="00BD1387" w:rsidRPr="009468DB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982430" w:rsidRDefault="00982430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6DAC" w:rsidRDefault="00206DAC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5145" w:rsidRPr="00F25E9A" w:rsidRDefault="00D05145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D05145" w:rsidRPr="00F25E9A" w:rsidSect="003E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D5" w:rsidRDefault="006704D5" w:rsidP="0021296F">
      <w:pPr>
        <w:spacing w:after="0" w:line="240" w:lineRule="auto"/>
      </w:pPr>
      <w:r>
        <w:separator/>
      </w:r>
    </w:p>
  </w:endnote>
  <w:endnote w:type="continuationSeparator" w:id="0">
    <w:p w:rsidR="006704D5" w:rsidRDefault="006704D5" w:rsidP="0021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D5" w:rsidRDefault="006704D5" w:rsidP="0021296F">
      <w:pPr>
        <w:spacing w:after="0" w:line="240" w:lineRule="auto"/>
      </w:pPr>
      <w:r>
        <w:separator/>
      </w:r>
    </w:p>
  </w:footnote>
  <w:footnote w:type="continuationSeparator" w:id="0">
    <w:p w:rsidR="006704D5" w:rsidRDefault="006704D5" w:rsidP="0021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6813346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B254C7F"/>
    <w:multiLevelType w:val="hybridMultilevel"/>
    <w:tmpl w:val="DFAC84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A0574"/>
    <w:multiLevelType w:val="hybridMultilevel"/>
    <w:tmpl w:val="B512FC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023C5"/>
    <w:multiLevelType w:val="hybridMultilevel"/>
    <w:tmpl w:val="E54EA8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63F1666"/>
    <w:multiLevelType w:val="hybridMultilevel"/>
    <w:tmpl w:val="088E9794"/>
    <w:lvl w:ilvl="0" w:tplc="995867AC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E4B53"/>
    <w:multiLevelType w:val="hybridMultilevel"/>
    <w:tmpl w:val="DD662D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24323B5B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2D2C3FD8"/>
    <w:multiLevelType w:val="hybridMultilevel"/>
    <w:tmpl w:val="23386C2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3">
    <w:nsid w:val="3C2A652D"/>
    <w:multiLevelType w:val="hybridMultilevel"/>
    <w:tmpl w:val="598EF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0F82"/>
    <w:multiLevelType w:val="hybridMultilevel"/>
    <w:tmpl w:val="1DA005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F4D3A"/>
    <w:multiLevelType w:val="hybridMultilevel"/>
    <w:tmpl w:val="FCD86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0252C"/>
    <w:multiLevelType w:val="hybridMultilevel"/>
    <w:tmpl w:val="89BEA7D6"/>
    <w:lvl w:ilvl="0" w:tplc="0419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7">
    <w:nsid w:val="4D6E27DA"/>
    <w:multiLevelType w:val="hybridMultilevel"/>
    <w:tmpl w:val="3FC4B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3D36007"/>
    <w:multiLevelType w:val="hybridMultilevel"/>
    <w:tmpl w:val="CC348BEC"/>
    <w:lvl w:ilvl="0" w:tplc="5002E59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4573DA"/>
    <w:multiLevelType w:val="multilevel"/>
    <w:tmpl w:val="23386C2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1"/>
  </w:num>
  <w:num w:numId="5">
    <w:abstractNumId w:val="16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8"/>
  </w:num>
  <w:num w:numId="12">
    <w:abstractNumId w:val="1"/>
  </w:num>
  <w:num w:numId="13">
    <w:abstractNumId w:val="3"/>
  </w:num>
  <w:num w:numId="14">
    <w:abstractNumId w:val="7"/>
  </w:num>
  <w:num w:numId="15">
    <w:abstractNumId w:val="19"/>
  </w:num>
  <w:num w:numId="16">
    <w:abstractNumId w:val="9"/>
  </w:num>
  <w:num w:numId="17">
    <w:abstractNumId w:val="13"/>
  </w:num>
  <w:num w:numId="18">
    <w:abstractNumId w:val="11"/>
  </w:num>
  <w:num w:numId="19">
    <w:abstractNumId w:val="8"/>
  </w:num>
  <w:num w:numId="20">
    <w:abstractNumId w:val="1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6F"/>
    <w:rsid w:val="000022C7"/>
    <w:rsid w:val="00003C8D"/>
    <w:rsid w:val="000113CF"/>
    <w:rsid w:val="00025BD6"/>
    <w:rsid w:val="0002610E"/>
    <w:rsid w:val="00026E74"/>
    <w:rsid w:val="00030C10"/>
    <w:rsid w:val="0003307B"/>
    <w:rsid w:val="000366E9"/>
    <w:rsid w:val="00037CB1"/>
    <w:rsid w:val="00042477"/>
    <w:rsid w:val="0004647C"/>
    <w:rsid w:val="00047FC6"/>
    <w:rsid w:val="00050D3B"/>
    <w:rsid w:val="000648B3"/>
    <w:rsid w:val="00065CD0"/>
    <w:rsid w:val="0008339F"/>
    <w:rsid w:val="00084A50"/>
    <w:rsid w:val="00086094"/>
    <w:rsid w:val="0009119E"/>
    <w:rsid w:val="000A0EF4"/>
    <w:rsid w:val="000A6DE9"/>
    <w:rsid w:val="000A7B1B"/>
    <w:rsid w:val="000B4413"/>
    <w:rsid w:val="000C7622"/>
    <w:rsid w:val="000E5E23"/>
    <w:rsid w:val="000F0FDB"/>
    <w:rsid w:val="000F6FDB"/>
    <w:rsid w:val="00107BE5"/>
    <w:rsid w:val="001128F9"/>
    <w:rsid w:val="00125818"/>
    <w:rsid w:val="0012661F"/>
    <w:rsid w:val="00143400"/>
    <w:rsid w:val="00172636"/>
    <w:rsid w:val="0017420B"/>
    <w:rsid w:val="00180AF9"/>
    <w:rsid w:val="00182B33"/>
    <w:rsid w:val="00182D4E"/>
    <w:rsid w:val="00195C71"/>
    <w:rsid w:val="001A2020"/>
    <w:rsid w:val="001B734A"/>
    <w:rsid w:val="001C1B8C"/>
    <w:rsid w:val="001C40EC"/>
    <w:rsid w:val="001C6864"/>
    <w:rsid w:val="001E1D01"/>
    <w:rsid w:val="001E6456"/>
    <w:rsid w:val="001F08C8"/>
    <w:rsid w:val="001F3283"/>
    <w:rsid w:val="001F7C38"/>
    <w:rsid w:val="00206DAC"/>
    <w:rsid w:val="0021296F"/>
    <w:rsid w:val="0022122B"/>
    <w:rsid w:val="002475EB"/>
    <w:rsid w:val="00257120"/>
    <w:rsid w:val="002624AA"/>
    <w:rsid w:val="00264BB3"/>
    <w:rsid w:val="00267B7D"/>
    <w:rsid w:val="00270450"/>
    <w:rsid w:val="00273D93"/>
    <w:rsid w:val="00281ADE"/>
    <w:rsid w:val="00282FD6"/>
    <w:rsid w:val="002A2FBF"/>
    <w:rsid w:val="002B0240"/>
    <w:rsid w:val="002C2552"/>
    <w:rsid w:val="002C4B33"/>
    <w:rsid w:val="002E3850"/>
    <w:rsid w:val="002E42BD"/>
    <w:rsid w:val="002E6ADA"/>
    <w:rsid w:val="002F14D6"/>
    <w:rsid w:val="002F46DB"/>
    <w:rsid w:val="00312F54"/>
    <w:rsid w:val="003133EE"/>
    <w:rsid w:val="0031463A"/>
    <w:rsid w:val="0031613B"/>
    <w:rsid w:val="00316BD5"/>
    <w:rsid w:val="0032007E"/>
    <w:rsid w:val="00321A9C"/>
    <w:rsid w:val="0033014D"/>
    <w:rsid w:val="00332104"/>
    <w:rsid w:val="003335BF"/>
    <w:rsid w:val="00347A30"/>
    <w:rsid w:val="00356C23"/>
    <w:rsid w:val="00361D82"/>
    <w:rsid w:val="00367E33"/>
    <w:rsid w:val="0037332E"/>
    <w:rsid w:val="00376D73"/>
    <w:rsid w:val="003907FD"/>
    <w:rsid w:val="00392CAF"/>
    <w:rsid w:val="003959C9"/>
    <w:rsid w:val="003A0CE9"/>
    <w:rsid w:val="003A2036"/>
    <w:rsid w:val="003A7E26"/>
    <w:rsid w:val="003B0D10"/>
    <w:rsid w:val="003B66C6"/>
    <w:rsid w:val="003D167C"/>
    <w:rsid w:val="003D50E8"/>
    <w:rsid w:val="003D5A01"/>
    <w:rsid w:val="003D7A38"/>
    <w:rsid w:val="003E5571"/>
    <w:rsid w:val="003E72B7"/>
    <w:rsid w:val="00401ED3"/>
    <w:rsid w:val="00403564"/>
    <w:rsid w:val="00413A71"/>
    <w:rsid w:val="00420D43"/>
    <w:rsid w:val="00422DA0"/>
    <w:rsid w:val="00423204"/>
    <w:rsid w:val="00424E0E"/>
    <w:rsid w:val="0043309D"/>
    <w:rsid w:val="00443CA7"/>
    <w:rsid w:val="00451550"/>
    <w:rsid w:val="0045274B"/>
    <w:rsid w:val="00457E5E"/>
    <w:rsid w:val="004646B5"/>
    <w:rsid w:val="004655A9"/>
    <w:rsid w:val="00465AA2"/>
    <w:rsid w:val="0046608B"/>
    <w:rsid w:val="00472446"/>
    <w:rsid w:val="0047443F"/>
    <w:rsid w:val="0047778C"/>
    <w:rsid w:val="00483716"/>
    <w:rsid w:val="00484328"/>
    <w:rsid w:val="004852DF"/>
    <w:rsid w:val="00490F59"/>
    <w:rsid w:val="00491B88"/>
    <w:rsid w:val="004A615B"/>
    <w:rsid w:val="004A645E"/>
    <w:rsid w:val="004B3505"/>
    <w:rsid w:val="004C3022"/>
    <w:rsid w:val="004C3456"/>
    <w:rsid w:val="004D5175"/>
    <w:rsid w:val="004D7D85"/>
    <w:rsid w:val="004E3080"/>
    <w:rsid w:val="004F048F"/>
    <w:rsid w:val="004F5EAC"/>
    <w:rsid w:val="004F708C"/>
    <w:rsid w:val="00501B25"/>
    <w:rsid w:val="00502A19"/>
    <w:rsid w:val="00506E67"/>
    <w:rsid w:val="00507A76"/>
    <w:rsid w:val="00521070"/>
    <w:rsid w:val="00535076"/>
    <w:rsid w:val="0053745D"/>
    <w:rsid w:val="005430AD"/>
    <w:rsid w:val="00543AF1"/>
    <w:rsid w:val="00550630"/>
    <w:rsid w:val="005528E5"/>
    <w:rsid w:val="005545AD"/>
    <w:rsid w:val="0056003B"/>
    <w:rsid w:val="0056194E"/>
    <w:rsid w:val="005663E7"/>
    <w:rsid w:val="00570E39"/>
    <w:rsid w:val="00574D9C"/>
    <w:rsid w:val="005841F6"/>
    <w:rsid w:val="00584E91"/>
    <w:rsid w:val="00586745"/>
    <w:rsid w:val="00594EF0"/>
    <w:rsid w:val="00597D6C"/>
    <w:rsid w:val="005B541E"/>
    <w:rsid w:val="005C4EBE"/>
    <w:rsid w:val="005C5532"/>
    <w:rsid w:val="005D6B97"/>
    <w:rsid w:val="005E61B3"/>
    <w:rsid w:val="005F4381"/>
    <w:rsid w:val="00606C38"/>
    <w:rsid w:val="006156FD"/>
    <w:rsid w:val="00637452"/>
    <w:rsid w:val="00643F79"/>
    <w:rsid w:val="00651046"/>
    <w:rsid w:val="006514BF"/>
    <w:rsid w:val="00652E2F"/>
    <w:rsid w:val="006531D5"/>
    <w:rsid w:val="0065326D"/>
    <w:rsid w:val="00653807"/>
    <w:rsid w:val="00653874"/>
    <w:rsid w:val="0066095E"/>
    <w:rsid w:val="00662A35"/>
    <w:rsid w:val="006640B8"/>
    <w:rsid w:val="00667E92"/>
    <w:rsid w:val="006704D5"/>
    <w:rsid w:val="0067076F"/>
    <w:rsid w:val="00672C2C"/>
    <w:rsid w:val="006771CC"/>
    <w:rsid w:val="006A3F9B"/>
    <w:rsid w:val="006A4135"/>
    <w:rsid w:val="006B1E78"/>
    <w:rsid w:val="006C03F2"/>
    <w:rsid w:val="006C3E85"/>
    <w:rsid w:val="006C5518"/>
    <w:rsid w:val="006C55E0"/>
    <w:rsid w:val="006D558A"/>
    <w:rsid w:val="006D5CFF"/>
    <w:rsid w:val="006D6DA2"/>
    <w:rsid w:val="006F2702"/>
    <w:rsid w:val="006F2779"/>
    <w:rsid w:val="006F42B3"/>
    <w:rsid w:val="006F43B7"/>
    <w:rsid w:val="006F6853"/>
    <w:rsid w:val="0070187C"/>
    <w:rsid w:val="0071177F"/>
    <w:rsid w:val="00713C93"/>
    <w:rsid w:val="00716D7E"/>
    <w:rsid w:val="00731A1A"/>
    <w:rsid w:val="00736565"/>
    <w:rsid w:val="00746A13"/>
    <w:rsid w:val="007501EE"/>
    <w:rsid w:val="00763B8B"/>
    <w:rsid w:val="00780F76"/>
    <w:rsid w:val="00783710"/>
    <w:rsid w:val="00792708"/>
    <w:rsid w:val="007A21B0"/>
    <w:rsid w:val="007A5EE7"/>
    <w:rsid w:val="007B178B"/>
    <w:rsid w:val="007B5D81"/>
    <w:rsid w:val="007B726A"/>
    <w:rsid w:val="007D05FF"/>
    <w:rsid w:val="007D7828"/>
    <w:rsid w:val="007E5841"/>
    <w:rsid w:val="007F18AB"/>
    <w:rsid w:val="007F49A6"/>
    <w:rsid w:val="007F6444"/>
    <w:rsid w:val="00800BBD"/>
    <w:rsid w:val="00805835"/>
    <w:rsid w:val="008058A7"/>
    <w:rsid w:val="00810F04"/>
    <w:rsid w:val="00824B1B"/>
    <w:rsid w:val="0082546C"/>
    <w:rsid w:val="008254DA"/>
    <w:rsid w:val="0083320A"/>
    <w:rsid w:val="008462A5"/>
    <w:rsid w:val="00856A5F"/>
    <w:rsid w:val="008712DF"/>
    <w:rsid w:val="00876F52"/>
    <w:rsid w:val="008776A1"/>
    <w:rsid w:val="00882122"/>
    <w:rsid w:val="00883065"/>
    <w:rsid w:val="00884843"/>
    <w:rsid w:val="0089597C"/>
    <w:rsid w:val="008A2C58"/>
    <w:rsid w:val="008A5B9F"/>
    <w:rsid w:val="008B3EAE"/>
    <w:rsid w:val="008B5706"/>
    <w:rsid w:val="008B5F7E"/>
    <w:rsid w:val="008B6BCD"/>
    <w:rsid w:val="008C0A76"/>
    <w:rsid w:val="008C0BE6"/>
    <w:rsid w:val="008C6E5E"/>
    <w:rsid w:val="008D1241"/>
    <w:rsid w:val="008D2514"/>
    <w:rsid w:val="008D2D98"/>
    <w:rsid w:val="008D5FD8"/>
    <w:rsid w:val="008E3E21"/>
    <w:rsid w:val="008E43AD"/>
    <w:rsid w:val="008E7DB8"/>
    <w:rsid w:val="009050C8"/>
    <w:rsid w:val="009053A0"/>
    <w:rsid w:val="0091156F"/>
    <w:rsid w:val="00912705"/>
    <w:rsid w:val="009233EA"/>
    <w:rsid w:val="00923A73"/>
    <w:rsid w:val="00926042"/>
    <w:rsid w:val="00941A03"/>
    <w:rsid w:val="009468DB"/>
    <w:rsid w:val="0094766C"/>
    <w:rsid w:val="009502EF"/>
    <w:rsid w:val="009519E5"/>
    <w:rsid w:val="00953E01"/>
    <w:rsid w:val="00955CBB"/>
    <w:rsid w:val="00955D5A"/>
    <w:rsid w:val="009564D9"/>
    <w:rsid w:val="00956DD0"/>
    <w:rsid w:val="00960445"/>
    <w:rsid w:val="00961349"/>
    <w:rsid w:val="009642D8"/>
    <w:rsid w:val="00966C60"/>
    <w:rsid w:val="00982430"/>
    <w:rsid w:val="009A4F13"/>
    <w:rsid w:val="009B22B1"/>
    <w:rsid w:val="009B28B2"/>
    <w:rsid w:val="009C3F8E"/>
    <w:rsid w:val="009D197E"/>
    <w:rsid w:val="009E21EF"/>
    <w:rsid w:val="009E6260"/>
    <w:rsid w:val="009E6D3B"/>
    <w:rsid w:val="009F0550"/>
    <w:rsid w:val="009F7653"/>
    <w:rsid w:val="009F7F2A"/>
    <w:rsid w:val="00A10328"/>
    <w:rsid w:val="00A1182F"/>
    <w:rsid w:val="00A14BD0"/>
    <w:rsid w:val="00A15B1F"/>
    <w:rsid w:val="00A16462"/>
    <w:rsid w:val="00A208C8"/>
    <w:rsid w:val="00A2168D"/>
    <w:rsid w:val="00A24AC0"/>
    <w:rsid w:val="00A4068F"/>
    <w:rsid w:val="00A546D5"/>
    <w:rsid w:val="00A5601D"/>
    <w:rsid w:val="00A7399B"/>
    <w:rsid w:val="00A74341"/>
    <w:rsid w:val="00A76207"/>
    <w:rsid w:val="00A8460C"/>
    <w:rsid w:val="00A879D6"/>
    <w:rsid w:val="00AA06A4"/>
    <w:rsid w:val="00AA2BF2"/>
    <w:rsid w:val="00AC07C9"/>
    <w:rsid w:val="00AD5802"/>
    <w:rsid w:val="00AD5924"/>
    <w:rsid w:val="00AE2BE0"/>
    <w:rsid w:val="00AE70CB"/>
    <w:rsid w:val="00AF5614"/>
    <w:rsid w:val="00AF58B7"/>
    <w:rsid w:val="00B0043C"/>
    <w:rsid w:val="00B012B6"/>
    <w:rsid w:val="00B01A8A"/>
    <w:rsid w:val="00B13FE4"/>
    <w:rsid w:val="00B179EE"/>
    <w:rsid w:val="00B43D02"/>
    <w:rsid w:val="00B45BB3"/>
    <w:rsid w:val="00B53D5B"/>
    <w:rsid w:val="00B6608C"/>
    <w:rsid w:val="00B74C99"/>
    <w:rsid w:val="00B80D24"/>
    <w:rsid w:val="00B827A5"/>
    <w:rsid w:val="00B95A48"/>
    <w:rsid w:val="00B96DFF"/>
    <w:rsid w:val="00B978D9"/>
    <w:rsid w:val="00B97C92"/>
    <w:rsid w:val="00BA0FD3"/>
    <w:rsid w:val="00BA3013"/>
    <w:rsid w:val="00BA642B"/>
    <w:rsid w:val="00BB22DC"/>
    <w:rsid w:val="00BB4211"/>
    <w:rsid w:val="00BC1AC2"/>
    <w:rsid w:val="00BC26E0"/>
    <w:rsid w:val="00BD0C8B"/>
    <w:rsid w:val="00BD1387"/>
    <w:rsid w:val="00BD6322"/>
    <w:rsid w:val="00BE31B9"/>
    <w:rsid w:val="00BE62A8"/>
    <w:rsid w:val="00BF0FA3"/>
    <w:rsid w:val="00BF59B7"/>
    <w:rsid w:val="00BF6710"/>
    <w:rsid w:val="00BF75BF"/>
    <w:rsid w:val="00C0232D"/>
    <w:rsid w:val="00C03C57"/>
    <w:rsid w:val="00C04872"/>
    <w:rsid w:val="00C04DB5"/>
    <w:rsid w:val="00C12CF8"/>
    <w:rsid w:val="00C12D2D"/>
    <w:rsid w:val="00C207F6"/>
    <w:rsid w:val="00C21D1F"/>
    <w:rsid w:val="00C244BD"/>
    <w:rsid w:val="00C26BA6"/>
    <w:rsid w:val="00C322B6"/>
    <w:rsid w:val="00C36E29"/>
    <w:rsid w:val="00C46E2B"/>
    <w:rsid w:val="00C50E89"/>
    <w:rsid w:val="00C54240"/>
    <w:rsid w:val="00C623EA"/>
    <w:rsid w:val="00C63BDB"/>
    <w:rsid w:val="00C65591"/>
    <w:rsid w:val="00C73B32"/>
    <w:rsid w:val="00C83812"/>
    <w:rsid w:val="00C8554F"/>
    <w:rsid w:val="00C908E5"/>
    <w:rsid w:val="00C917D7"/>
    <w:rsid w:val="00CA0B08"/>
    <w:rsid w:val="00CA1816"/>
    <w:rsid w:val="00CA1D0B"/>
    <w:rsid w:val="00CA5F9B"/>
    <w:rsid w:val="00CB7F40"/>
    <w:rsid w:val="00CC2F40"/>
    <w:rsid w:val="00CC7010"/>
    <w:rsid w:val="00CC70F7"/>
    <w:rsid w:val="00CD5742"/>
    <w:rsid w:val="00CD712E"/>
    <w:rsid w:val="00CD7540"/>
    <w:rsid w:val="00CD77C5"/>
    <w:rsid w:val="00CE2946"/>
    <w:rsid w:val="00CE68FB"/>
    <w:rsid w:val="00CE711D"/>
    <w:rsid w:val="00D00A5C"/>
    <w:rsid w:val="00D011DD"/>
    <w:rsid w:val="00D0300C"/>
    <w:rsid w:val="00D05145"/>
    <w:rsid w:val="00D05A5E"/>
    <w:rsid w:val="00D07AFB"/>
    <w:rsid w:val="00D1392E"/>
    <w:rsid w:val="00D169F6"/>
    <w:rsid w:val="00D372FF"/>
    <w:rsid w:val="00D40E44"/>
    <w:rsid w:val="00D44E9C"/>
    <w:rsid w:val="00D4760F"/>
    <w:rsid w:val="00D4789F"/>
    <w:rsid w:val="00D541A0"/>
    <w:rsid w:val="00D571B7"/>
    <w:rsid w:val="00D60A5F"/>
    <w:rsid w:val="00D62678"/>
    <w:rsid w:val="00D82F93"/>
    <w:rsid w:val="00D8507E"/>
    <w:rsid w:val="00D87111"/>
    <w:rsid w:val="00D87726"/>
    <w:rsid w:val="00D921F3"/>
    <w:rsid w:val="00DA15D8"/>
    <w:rsid w:val="00DA33D6"/>
    <w:rsid w:val="00DA3C2E"/>
    <w:rsid w:val="00DA3E17"/>
    <w:rsid w:val="00DA3FD9"/>
    <w:rsid w:val="00DA62FD"/>
    <w:rsid w:val="00DA6583"/>
    <w:rsid w:val="00DB06E0"/>
    <w:rsid w:val="00DB09F4"/>
    <w:rsid w:val="00DB7F59"/>
    <w:rsid w:val="00DC1D6F"/>
    <w:rsid w:val="00DC3F8F"/>
    <w:rsid w:val="00DC63C4"/>
    <w:rsid w:val="00DD08F2"/>
    <w:rsid w:val="00DE65BC"/>
    <w:rsid w:val="00DF7D26"/>
    <w:rsid w:val="00E002E7"/>
    <w:rsid w:val="00E16CE9"/>
    <w:rsid w:val="00E17FD2"/>
    <w:rsid w:val="00E2326B"/>
    <w:rsid w:val="00E27668"/>
    <w:rsid w:val="00E27BE9"/>
    <w:rsid w:val="00E3330C"/>
    <w:rsid w:val="00E337CC"/>
    <w:rsid w:val="00E36F34"/>
    <w:rsid w:val="00E37DCB"/>
    <w:rsid w:val="00E4076B"/>
    <w:rsid w:val="00E43E35"/>
    <w:rsid w:val="00E46F1C"/>
    <w:rsid w:val="00E507BC"/>
    <w:rsid w:val="00E519F8"/>
    <w:rsid w:val="00E723BE"/>
    <w:rsid w:val="00E82DB9"/>
    <w:rsid w:val="00E90F30"/>
    <w:rsid w:val="00E929FC"/>
    <w:rsid w:val="00E97C47"/>
    <w:rsid w:val="00EA46D8"/>
    <w:rsid w:val="00EA5AA7"/>
    <w:rsid w:val="00EA7094"/>
    <w:rsid w:val="00EC03F3"/>
    <w:rsid w:val="00EC15F3"/>
    <w:rsid w:val="00EC6E9A"/>
    <w:rsid w:val="00EC77A2"/>
    <w:rsid w:val="00EF6682"/>
    <w:rsid w:val="00EF6DFA"/>
    <w:rsid w:val="00F01463"/>
    <w:rsid w:val="00F11E8D"/>
    <w:rsid w:val="00F162B5"/>
    <w:rsid w:val="00F2426F"/>
    <w:rsid w:val="00F25E9A"/>
    <w:rsid w:val="00F26714"/>
    <w:rsid w:val="00F2782B"/>
    <w:rsid w:val="00F31EA9"/>
    <w:rsid w:val="00F3367F"/>
    <w:rsid w:val="00F35439"/>
    <w:rsid w:val="00F36A99"/>
    <w:rsid w:val="00F36F42"/>
    <w:rsid w:val="00F455A4"/>
    <w:rsid w:val="00F45C7D"/>
    <w:rsid w:val="00F540FF"/>
    <w:rsid w:val="00F6201C"/>
    <w:rsid w:val="00F63DF7"/>
    <w:rsid w:val="00F91E76"/>
    <w:rsid w:val="00F958F3"/>
    <w:rsid w:val="00F9749D"/>
    <w:rsid w:val="00FA00EC"/>
    <w:rsid w:val="00FA60AE"/>
    <w:rsid w:val="00FA6198"/>
    <w:rsid w:val="00FB235B"/>
    <w:rsid w:val="00FB6D2B"/>
    <w:rsid w:val="00FC298E"/>
    <w:rsid w:val="00FC692A"/>
    <w:rsid w:val="00FD3AEA"/>
    <w:rsid w:val="00FE187A"/>
    <w:rsid w:val="00FF50EF"/>
    <w:rsid w:val="00FF548E"/>
    <w:rsid w:val="00FF73F5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99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rsid w:val="006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99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rsid w:val="006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BEBE-5529-4393-A69C-78015533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32</Pages>
  <Words>6978</Words>
  <Characters>39777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46662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root</cp:lastModifiedBy>
  <cp:revision>433</cp:revision>
  <cp:lastPrinted>2020-07-27T09:36:00Z</cp:lastPrinted>
  <dcterms:created xsi:type="dcterms:W3CDTF">2013-12-09T09:40:00Z</dcterms:created>
  <dcterms:modified xsi:type="dcterms:W3CDTF">2020-07-28T12:20:00Z</dcterms:modified>
</cp:coreProperties>
</file>